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E8D7" w14:textId="20B89A0A" w:rsidR="00CB3E90" w:rsidRPr="005524FF" w:rsidRDefault="00000000" w:rsidP="005524FF">
      <w:r>
        <w:rPr>
          <w:rFonts w:ascii="Tahoma" w:eastAsia="Simplified Arabic Fixed" w:hAnsi="Tahoma" w:cs="Tahoma"/>
        </w:rPr>
        <w:t>﻿</w:t>
      </w:r>
      <w:r>
        <w:rPr>
          <w:rFonts w:ascii="Georgia" w:eastAsia="Georgia" w:hAnsi="Georgia" w:cs="Georgia"/>
          <w:sz w:val="36"/>
          <w:szCs w:val="36"/>
        </w:rPr>
        <w:t>Towpath Finance customer privacy notice</w:t>
      </w:r>
    </w:p>
    <w:p w14:paraId="2451B225" w14:textId="77777777" w:rsidR="00CB3E90"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6D2C0337" w14:textId="77777777" w:rsidR="00CB3E90"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4C8443A6" w14:textId="77777777" w:rsidR="00CB3E90"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09241C16" w14:textId="77777777" w:rsidR="00CB3E90"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4956373B" w14:textId="77777777" w:rsidR="00CB3E90"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0B91B7F7" w14:textId="77777777" w:rsidR="00CB3E90"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704B36ED" w14:textId="77777777" w:rsidR="00CB3E90" w:rsidRDefault="00000000">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108704C8" w14:textId="77777777" w:rsidR="00CB3E90" w:rsidRDefault="00000000">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26CF28AD" w14:textId="77777777" w:rsidR="00CB3E90"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74583B47" w14:textId="77777777" w:rsidR="00CB3E90"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77E7091A" w14:textId="77777777" w:rsidR="00CB3E90" w:rsidRDefault="00000000">
      <w:pPr>
        <w:spacing w:before="240" w:after="240" w:line="360" w:lineRule="atLeast"/>
        <w:rPr>
          <w:rFonts w:ascii="Verdana" w:eastAsia="Verdana" w:hAnsi="Verdana" w:cs="Verdana"/>
        </w:rPr>
      </w:pPr>
      <w:r>
        <w:rPr>
          <w:rFonts w:ascii="Verdana" w:eastAsia="Verdana" w:hAnsi="Verdana" w:cs="Verdana"/>
        </w:rPr>
        <w:t>michael@towpathfinance.com</w:t>
      </w:r>
    </w:p>
    <w:p w14:paraId="75552374" w14:textId="77777777" w:rsidR="00CB3E90"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5E3E0077" w14:textId="77777777" w:rsidR="00CB3E90"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the </w:t>
      </w:r>
      <w:r>
        <w:rPr>
          <w:rFonts w:ascii="Verdana" w:eastAsia="Verdana" w:hAnsi="Verdana" w:cs="Verdana"/>
          <w:b/>
          <w:bCs/>
        </w:rPr>
        <w:t>operation of client or customer accounts</w:t>
      </w:r>
      <w:r>
        <w:rPr>
          <w:rFonts w:ascii="Verdana" w:eastAsia="Verdana" w:hAnsi="Verdana" w:cs="Verdana"/>
        </w:rPr>
        <w:t>:</w:t>
      </w:r>
    </w:p>
    <w:p w14:paraId="0BA4C1A8" w14:textId="77777777" w:rsidR="00CB3E90"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4AA5F723" w14:textId="77777777" w:rsidR="00CB3E90"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Addresses</w:t>
      </w:r>
    </w:p>
    <w:p w14:paraId="5C06E0E4" w14:textId="77777777" w:rsidR="00CB3E90"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0EEE693E" w14:textId="77777777" w:rsidR="00CB3E90"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B481DE7" w14:textId="77777777" w:rsidR="00CB3E90"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Address</w:t>
      </w:r>
    </w:p>
    <w:p w14:paraId="48B01177" w14:textId="77777777" w:rsidR="00CB3E90"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259AE776" w14:textId="77777777" w:rsidR="00CB3E90" w:rsidRDefault="00000000" w:rsidP="005524FF">
      <w:pPr>
        <w:spacing w:before="240" w:after="240" w:line="360" w:lineRule="atLeast"/>
        <w:rPr>
          <w:rFonts w:ascii="Verdana" w:eastAsia="Verdana" w:hAnsi="Verdana" w:cs="Verdana"/>
        </w:rPr>
      </w:pPr>
      <w:r>
        <w:rPr>
          <w:rFonts w:ascii="Verdana" w:eastAsia="Verdana" w:hAnsi="Verdana" w:cs="Verdana"/>
        </w:rPr>
        <w:lastRenderedPageBreak/>
        <w:t>Under UK data protection law, we must have a “lawful basis” for collecting and using your personal information. There is a list of possible lawful bases in the UK GDPR. You can find out more about lawful bases on the ICO’s website.</w:t>
      </w:r>
    </w:p>
    <w:p w14:paraId="42AE5C8E" w14:textId="77777777" w:rsidR="00CB3E90" w:rsidRDefault="00000000" w:rsidP="005524FF">
      <w:pPr>
        <w:spacing w:before="240" w:after="240" w:line="360" w:lineRule="atLeast"/>
        <w:rPr>
          <w:rFonts w:ascii="Verdana" w:eastAsia="Verdana" w:hAnsi="Verdana" w:cs="Verdana"/>
        </w:rPr>
      </w:pPr>
      <w:r w:rsidRPr="0098735F">
        <w:rPr>
          <w:rFonts w:ascii="Verdana" w:eastAsia="Verdana" w:hAnsi="Verdana" w:cs="Verdana"/>
        </w:rPr>
        <w:t>Which lawful basis we rely on may affect your data protection rights which are in brief set out below. You can find out more about your data protection rights and the exemptions</w:t>
      </w:r>
      <w:r>
        <w:rPr>
          <w:rFonts w:ascii="Verdana" w:eastAsia="Verdana" w:hAnsi="Verdana" w:cs="Verdana"/>
        </w:rPr>
        <w:t xml:space="preserve"> which may apply on the ICO’s website:</w:t>
      </w:r>
    </w:p>
    <w:p w14:paraId="36218063" w14:textId="77777777" w:rsidR="00CB3E90" w:rsidRPr="0098735F" w:rsidRDefault="00000000" w:rsidP="001F1D76">
      <w:pPr>
        <w:numPr>
          <w:ilvl w:val="0"/>
          <w:numId w:val="12"/>
        </w:numPr>
        <w:spacing w:before="240" w:line="360" w:lineRule="atLeast"/>
        <w:ind w:hanging="210"/>
        <w:rPr>
          <w:rFonts w:ascii="Verdana" w:eastAsia="Verdana" w:hAnsi="Verdana" w:cs="Verdana"/>
        </w:rPr>
      </w:pPr>
      <w:r w:rsidRPr="0098735F">
        <w:rPr>
          <w:rFonts w:ascii="Verdana" w:eastAsia="Verdana" w:hAnsi="Verdana" w:cs="Verdana"/>
          <w:b/>
          <w:bCs/>
        </w:rPr>
        <w:t>Your right of access</w:t>
      </w:r>
      <w:r w:rsidRPr="0098735F">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sidRPr="0098735F">
          <w:rPr>
            <w:rFonts w:ascii="Verdana" w:eastAsia="Verdana" w:hAnsi="Verdana" w:cs="Verdana"/>
            <w:color w:val="0000EE"/>
            <w:u w:val="single" w:color="0000EE"/>
          </w:rPr>
          <w:t>You can read more about this right here</w:t>
        </w:r>
      </w:hyperlink>
      <w:r w:rsidRPr="0098735F">
        <w:rPr>
          <w:rFonts w:ascii="Verdana" w:eastAsia="Verdana" w:hAnsi="Verdana" w:cs="Verdana"/>
        </w:rPr>
        <w:t>.</w:t>
      </w:r>
    </w:p>
    <w:p w14:paraId="3E4736C6" w14:textId="77777777" w:rsidR="00CB3E90" w:rsidRPr="0098735F" w:rsidRDefault="00000000" w:rsidP="001F1D76">
      <w:pPr>
        <w:numPr>
          <w:ilvl w:val="0"/>
          <w:numId w:val="12"/>
        </w:numPr>
        <w:spacing w:line="360" w:lineRule="atLeast"/>
        <w:ind w:hanging="210"/>
        <w:rPr>
          <w:rFonts w:ascii="Verdana" w:eastAsia="Verdana" w:hAnsi="Verdana" w:cs="Verdana"/>
        </w:rPr>
      </w:pPr>
      <w:r w:rsidRPr="0098735F">
        <w:rPr>
          <w:rFonts w:ascii="Verdana" w:eastAsia="Verdana" w:hAnsi="Verdana" w:cs="Verdana"/>
          <w:b/>
          <w:bCs/>
        </w:rPr>
        <w:t>Your right to rectification</w:t>
      </w:r>
      <w:r w:rsidRPr="0098735F">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sidRPr="0098735F">
          <w:rPr>
            <w:rFonts w:ascii="Verdana" w:eastAsia="Verdana" w:hAnsi="Verdana" w:cs="Verdana"/>
            <w:color w:val="0000EE"/>
            <w:u w:val="single" w:color="0000EE"/>
          </w:rPr>
          <w:t>You can read more about this right here</w:t>
        </w:r>
      </w:hyperlink>
      <w:r w:rsidRPr="0098735F">
        <w:rPr>
          <w:rFonts w:ascii="Verdana" w:eastAsia="Verdana" w:hAnsi="Verdana" w:cs="Verdana"/>
        </w:rPr>
        <w:t>.</w:t>
      </w:r>
    </w:p>
    <w:p w14:paraId="4D0D177B" w14:textId="77777777" w:rsidR="00CB3E90" w:rsidRPr="0098735F" w:rsidRDefault="00000000" w:rsidP="001F1D76">
      <w:pPr>
        <w:numPr>
          <w:ilvl w:val="0"/>
          <w:numId w:val="12"/>
        </w:numPr>
        <w:spacing w:line="360" w:lineRule="atLeast"/>
        <w:ind w:hanging="210"/>
        <w:rPr>
          <w:rFonts w:ascii="Verdana" w:eastAsia="Verdana" w:hAnsi="Verdana" w:cs="Verdana"/>
        </w:rPr>
      </w:pPr>
      <w:r w:rsidRPr="0098735F">
        <w:rPr>
          <w:rFonts w:ascii="Verdana" w:eastAsia="Verdana" w:hAnsi="Verdana" w:cs="Verdana"/>
          <w:b/>
          <w:bCs/>
        </w:rPr>
        <w:t>Your right to erasure</w:t>
      </w:r>
      <w:r w:rsidRPr="0098735F">
        <w:rPr>
          <w:rFonts w:ascii="Verdana" w:eastAsia="Verdana" w:hAnsi="Verdana" w:cs="Verdana"/>
        </w:rPr>
        <w:t xml:space="preserve"> - You have the right to ask us to delete your personal information. </w:t>
      </w:r>
      <w:hyperlink r:id="rId7" w:anchor="rte" w:tgtFrame="_blank" w:tooltip="Your data protection rights" w:history="1">
        <w:r w:rsidRPr="0098735F">
          <w:rPr>
            <w:rFonts w:ascii="Verdana" w:eastAsia="Verdana" w:hAnsi="Verdana" w:cs="Verdana"/>
            <w:color w:val="0000EE"/>
            <w:u w:val="single" w:color="0000EE"/>
          </w:rPr>
          <w:t>You can read more about this right here</w:t>
        </w:r>
      </w:hyperlink>
      <w:r w:rsidRPr="0098735F">
        <w:rPr>
          <w:rFonts w:ascii="Verdana" w:eastAsia="Verdana" w:hAnsi="Verdana" w:cs="Verdana"/>
        </w:rPr>
        <w:t>.</w:t>
      </w:r>
    </w:p>
    <w:p w14:paraId="0A4AA374" w14:textId="77777777" w:rsidR="00CB3E90" w:rsidRPr="0098735F" w:rsidRDefault="00000000" w:rsidP="001F1D76">
      <w:pPr>
        <w:numPr>
          <w:ilvl w:val="0"/>
          <w:numId w:val="12"/>
        </w:numPr>
        <w:spacing w:line="360" w:lineRule="atLeast"/>
        <w:ind w:hanging="210"/>
        <w:rPr>
          <w:rFonts w:ascii="Verdana" w:eastAsia="Verdana" w:hAnsi="Verdana" w:cs="Verdana"/>
        </w:rPr>
      </w:pPr>
      <w:r w:rsidRPr="0098735F">
        <w:rPr>
          <w:rFonts w:ascii="Verdana" w:eastAsia="Verdana" w:hAnsi="Verdana" w:cs="Verdana"/>
          <w:b/>
          <w:bCs/>
        </w:rPr>
        <w:t>Your right to restriction of processing</w:t>
      </w:r>
      <w:r w:rsidRPr="0098735F">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sidRPr="0098735F">
          <w:rPr>
            <w:rFonts w:ascii="Verdana" w:eastAsia="Verdana" w:hAnsi="Verdana" w:cs="Verdana"/>
            <w:color w:val="0000EE"/>
            <w:u w:val="single" w:color="0000EE"/>
          </w:rPr>
          <w:t>You can read more about this right here</w:t>
        </w:r>
      </w:hyperlink>
      <w:r w:rsidRPr="0098735F">
        <w:rPr>
          <w:rFonts w:ascii="Verdana" w:eastAsia="Verdana" w:hAnsi="Verdana" w:cs="Verdana"/>
        </w:rPr>
        <w:t>.</w:t>
      </w:r>
    </w:p>
    <w:p w14:paraId="6C6D3D7A" w14:textId="77777777" w:rsidR="00CB3E90" w:rsidRPr="0098735F" w:rsidRDefault="00000000" w:rsidP="001F1D76">
      <w:pPr>
        <w:numPr>
          <w:ilvl w:val="0"/>
          <w:numId w:val="12"/>
        </w:numPr>
        <w:spacing w:line="360" w:lineRule="atLeast"/>
        <w:ind w:hanging="210"/>
        <w:rPr>
          <w:rFonts w:ascii="Verdana" w:eastAsia="Verdana" w:hAnsi="Verdana" w:cs="Verdana"/>
        </w:rPr>
      </w:pPr>
      <w:r w:rsidRPr="0098735F">
        <w:rPr>
          <w:rFonts w:ascii="Verdana" w:eastAsia="Verdana" w:hAnsi="Verdana" w:cs="Verdana"/>
          <w:b/>
          <w:bCs/>
        </w:rPr>
        <w:t>Your right to object to processing</w:t>
      </w:r>
      <w:r w:rsidRPr="0098735F">
        <w:rPr>
          <w:rFonts w:ascii="Verdana" w:eastAsia="Verdana" w:hAnsi="Verdana" w:cs="Verdana"/>
        </w:rPr>
        <w:t xml:space="preserve"> - You have the right to object to the processing of your personal data. </w:t>
      </w:r>
      <w:hyperlink r:id="rId9" w:anchor="rto" w:tgtFrame="_blank" w:tooltip="Your data protection rights" w:history="1">
        <w:r w:rsidRPr="0098735F">
          <w:rPr>
            <w:rFonts w:ascii="Verdana" w:eastAsia="Verdana" w:hAnsi="Verdana" w:cs="Verdana"/>
            <w:color w:val="0000EE"/>
            <w:u w:val="single" w:color="0000EE"/>
          </w:rPr>
          <w:t>You can read more about this right here</w:t>
        </w:r>
      </w:hyperlink>
      <w:r w:rsidRPr="0098735F">
        <w:rPr>
          <w:rFonts w:ascii="Verdana" w:eastAsia="Verdana" w:hAnsi="Verdana" w:cs="Verdana"/>
        </w:rPr>
        <w:t>.</w:t>
      </w:r>
    </w:p>
    <w:p w14:paraId="35DC7532" w14:textId="77777777" w:rsidR="00CB3E90" w:rsidRPr="0098735F" w:rsidRDefault="00000000" w:rsidP="001F1D76">
      <w:pPr>
        <w:numPr>
          <w:ilvl w:val="0"/>
          <w:numId w:val="12"/>
        </w:numPr>
        <w:spacing w:line="360" w:lineRule="atLeast"/>
        <w:ind w:hanging="210"/>
        <w:rPr>
          <w:rFonts w:ascii="Verdana" w:eastAsia="Verdana" w:hAnsi="Verdana" w:cs="Verdana"/>
        </w:rPr>
      </w:pPr>
      <w:r w:rsidRPr="0098735F">
        <w:rPr>
          <w:rFonts w:ascii="Verdana" w:eastAsia="Verdana" w:hAnsi="Verdana" w:cs="Verdana"/>
          <w:b/>
          <w:bCs/>
        </w:rPr>
        <w:t>Your right to data portability</w:t>
      </w:r>
      <w:r w:rsidRPr="0098735F">
        <w:rPr>
          <w:rFonts w:ascii="Verdana" w:eastAsia="Verdana" w:hAnsi="Verdana" w:cs="Verdana"/>
        </w:rPr>
        <w:t xml:space="preserve"> - You have the right to ask that we transfer the personal information you gave us to another </w:t>
      </w:r>
      <w:proofErr w:type="spellStart"/>
      <w:r w:rsidRPr="0098735F">
        <w:rPr>
          <w:rFonts w:ascii="Verdana" w:eastAsia="Verdana" w:hAnsi="Verdana" w:cs="Verdana"/>
        </w:rPr>
        <w:t>organisation</w:t>
      </w:r>
      <w:proofErr w:type="spellEnd"/>
      <w:r w:rsidRPr="0098735F">
        <w:rPr>
          <w:rFonts w:ascii="Verdana" w:eastAsia="Verdana" w:hAnsi="Verdana" w:cs="Verdana"/>
        </w:rPr>
        <w:t xml:space="preserve">, or to you. </w:t>
      </w:r>
      <w:hyperlink r:id="rId10" w:anchor="rtdp" w:tgtFrame="_blank" w:tooltip="Your data protection rights" w:history="1">
        <w:r w:rsidRPr="0098735F">
          <w:rPr>
            <w:rFonts w:ascii="Verdana" w:eastAsia="Verdana" w:hAnsi="Verdana" w:cs="Verdana"/>
            <w:color w:val="0000EE"/>
            <w:u w:val="single" w:color="0000EE"/>
          </w:rPr>
          <w:t>You can read more about this right here</w:t>
        </w:r>
      </w:hyperlink>
      <w:r w:rsidRPr="0098735F">
        <w:rPr>
          <w:rFonts w:ascii="Verdana" w:eastAsia="Verdana" w:hAnsi="Verdana" w:cs="Verdana"/>
        </w:rPr>
        <w:t>.</w:t>
      </w:r>
    </w:p>
    <w:p w14:paraId="6588CD03" w14:textId="77777777" w:rsidR="00CB3E90" w:rsidRPr="0098735F" w:rsidRDefault="00000000" w:rsidP="001F1D76">
      <w:pPr>
        <w:numPr>
          <w:ilvl w:val="0"/>
          <w:numId w:val="12"/>
        </w:numPr>
        <w:spacing w:after="240" w:line="360" w:lineRule="atLeast"/>
        <w:ind w:hanging="210"/>
        <w:rPr>
          <w:rFonts w:ascii="Verdana" w:eastAsia="Verdana" w:hAnsi="Verdana" w:cs="Verdana"/>
        </w:rPr>
      </w:pPr>
      <w:r w:rsidRPr="0098735F">
        <w:rPr>
          <w:rFonts w:ascii="Verdana" w:eastAsia="Verdana" w:hAnsi="Verdana" w:cs="Verdana"/>
          <w:b/>
          <w:bCs/>
        </w:rPr>
        <w:t>Your right to withdraw consent</w:t>
      </w:r>
      <w:r w:rsidRPr="0098735F">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sidRPr="0098735F">
          <w:rPr>
            <w:rFonts w:ascii="Verdana" w:eastAsia="Verdana" w:hAnsi="Verdana" w:cs="Verdana"/>
            <w:color w:val="0000EE"/>
            <w:u w:val="single" w:color="0000EE"/>
          </w:rPr>
          <w:t>You can read more about this right here</w:t>
        </w:r>
      </w:hyperlink>
      <w:r w:rsidRPr="0098735F">
        <w:rPr>
          <w:rFonts w:ascii="Verdana" w:eastAsia="Verdana" w:hAnsi="Verdana" w:cs="Verdana"/>
        </w:rPr>
        <w:t>.</w:t>
      </w:r>
    </w:p>
    <w:p w14:paraId="4C2DE1BA" w14:textId="77777777" w:rsidR="00CB3E90" w:rsidRPr="0098735F" w:rsidRDefault="00000000" w:rsidP="001F1D76">
      <w:pPr>
        <w:spacing w:before="240" w:after="240" w:line="360" w:lineRule="atLeast"/>
        <w:rPr>
          <w:rFonts w:ascii="Verdana" w:eastAsia="Verdana" w:hAnsi="Verdana" w:cs="Verdana"/>
        </w:rPr>
      </w:pPr>
      <w:r w:rsidRPr="0098735F">
        <w:rPr>
          <w:rFonts w:ascii="Verdana" w:eastAsia="Verdana" w:hAnsi="Verdana" w:cs="Verdana"/>
        </w:rPr>
        <w:t>If you make a request, we must respond to you without undue delay and in any event within one month.</w:t>
      </w:r>
    </w:p>
    <w:p w14:paraId="17397D28" w14:textId="77777777" w:rsidR="00CB3E90" w:rsidRDefault="00000000" w:rsidP="001F1D76">
      <w:pPr>
        <w:spacing w:before="240" w:after="240" w:line="360" w:lineRule="atLeast"/>
        <w:rPr>
          <w:rFonts w:ascii="Verdana" w:eastAsia="Verdana" w:hAnsi="Verdana" w:cs="Verdana"/>
        </w:rPr>
      </w:pPr>
      <w:r w:rsidRPr="0098735F">
        <w:rPr>
          <w:rFonts w:ascii="Verdana" w:eastAsia="Verdana" w:hAnsi="Verdana" w:cs="Verdana"/>
        </w:rPr>
        <w:t>To make a data protection rights request, please contact us using the contact details at the top of this privacy notice.</w:t>
      </w:r>
    </w:p>
    <w:p w14:paraId="1383202E" w14:textId="77777777" w:rsidR="00CB3E90"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lastRenderedPageBreak/>
        <w:t>Our lawful bases for the collection and use of your data</w:t>
      </w:r>
    </w:p>
    <w:p w14:paraId="2876447A" w14:textId="77777777" w:rsidR="00CB3E90"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the </w:t>
      </w:r>
      <w:r>
        <w:rPr>
          <w:rFonts w:ascii="Verdana" w:eastAsia="Verdana" w:hAnsi="Verdana" w:cs="Verdana"/>
          <w:b/>
          <w:bCs/>
        </w:rPr>
        <w:t>operation of client or customer accounts</w:t>
      </w:r>
      <w:r>
        <w:rPr>
          <w:rFonts w:ascii="Verdana" w:eastAsia="Verdana" w:hAnsi="Verdana" w:cs="Verdana"/>
        </w:rPr>
        <w:t xml:space="preserve"> are:</w:t>
      </w:r>
    </w:p>
    <w:p w14:paraId="5C2DC5E6" w14:textId="77777777" w:rsidR="00CB3E90"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630DF0A1" w14:textId="77777777" w:rsidR="00CB3E90"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28D535CB" w14:textId="77777777" w:rsidR="00CB3E90"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167D7667" w14:textId="77777777" w:rsidR="00CB3E90"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66341619" w14:textId="77777777" w:rsidR="00CB3E90"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77409E43" w14:textId="77777777" w:rsidR="00CB3E90"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050460BC" w14:textId="77777777" w:rsidR="00CB3E90" w:rsidRDefault="00000000">
      <w:pPr>
        <w:numPr>
          <w:ilvl w:val="0"/>
          <w:numId w:val="17"/>
        </w:numPr>
        <w:spacing w:before="240" w:after="240" w:line="360" w:lineRule="atLeast"/>
        <w:ind w:hanging="210"/>
        <w:rPr>
          <w:rFonts w:ascii="Verdana" w:eastAsia="Verdana" w:hAnsi="Verdana" w:cs="Verdana"/>
        </w:rPr>
      </w:pPr>
      <w:r>
        <w:rPr>
          <w:rFonts w:ascii="Verdana" w:eastAsia="Verdana" w:hAnsi="Verdana" w:cs="Verdana"/>
        </w:rPr>
        <w:t>Directly from you</w:t>
      </w:r>
    </w:p>
    <w:p w14:paraId="13FFD175" w14:textId="77777777" w:rsidR="00CB3E90"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Publicly available sources</w:t>
      </w:r>
    </w:p>
    <w:p w14:paraId="58134214" w14:textId="77777777" w:rsidR="00CB3E90"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Suppliers and service providers</w:t>
      </w:r>
    </w:p>
    <w:p w14:paraId="75DAEB87" w14:textId="77777777" w:rsidR="00CB3E90" w:rsidRDefault="00000000">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624F146D" w14:textId="6E08D9A1" w:rsidR="00CB3E90" w:rsidRPr="005524FF" w:rsidRDefault="005524FF" w:rsidP="005524FF">
      <w:pPr>
        <w:numPr>
          <w:ilvl w:val="0"/>
          <w:numId w:val="18"/>
        </w:numPr>
        <w:spacing w:before="240" w:after="240" w:line="360" w:lineRule="atLeast"/>
        <w:ind w:hanging="210"/>
        <w:rPr>
          <w:rFonts w:ascii="Verdana" w:eastAsia="Verdana" w:hAnsi="Verdana" w:cs="Verdana"/>
        </w:rPr>
      </w:pPr>
      <w:r w:rsidRPr="005524FF">
        <w:rPr>
          <w:rFonts w:ascii="Verdana" w:eastAsia="Verdana" w:hAnsi="Verdana" w:cs="Verdana"/>
        </w:rPr>
        <w:t>Information is kept on file for 12 months.</w:t>
      </w:r>
    </w:p>
    <w:p w14:paraId="0ECF953C" w14:textId="77777777" w:rsidR="00CB3E90" w:rsidRDefault="00000000">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4C9CC708" w14:textId="77777777" w:rsidR="00CB3E90"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358C6C80" w14:textId="77777777" w:rsidR="00CB3E90" w:rsidRDefault="00000000">
      <w:pPr>
        <w:numPr>
          <w:ilvl w:val="0"/>
          <w:numId w:val="20"/>
        </w:numPr>
        <w:spacing w:before="240" w:after="240" w:line="360" w:lineRule="atLeast"/>
        <w:ind w:hanging="210"/>
        <w:rPr>
          <w:rFonts w:ascii="Verdana" w:eastAsia="Verdana" w:hAnsi="Verdana" w:cs="Verdana"/>
        </w:rPr>
      </w:pPr>
      <w:r>
        <w:rPr>
          <w:rFonts w:ascii="Verdana" w:eastAsia="Verdana" w:hAnsi="Verdana" w:cs="Verdana"/>
        </w:rPr>
        <w:lastRenderedPageBreak/>
        <w:t>Professional or legal advisors</w:t>
      </w:r>
    </w:p>
    <w:p w14:paraId="672B483C" w14:textId="77777777" w:rsidR="00CB3E90" w:rsidRDefault="00000000">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027F088E" w14:textId="77777777" w:rsidR="00CB3E90"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5E77F27F" w14:textId="77777777" w:rsidR="00CB3E90"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3A9ED3D9" w14:textId="77777777" w:rsidR="00CB3E90"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7A31F0EA" w14:textId="77777777" w:rsidR="00CB3E90"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68F42CFA" w14:textId="77777777" w:rsidR="00CB3E90"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7A6E6947" w14:textId="77777777" w:rsidR="00CB3E90"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14:paraId="78C9CFA9" w14:textId="77777777" w:rsidR="00CB3E90"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713084CC" w14:textId="77777777" w:rsidR="00CB3E90" w:rsidRDefault="00000000">
      <w:pPr>
        <w:spacing w:before="240" w:after="240" w:line="360" w:lineRule="atLeast"/>
        <w:rPr>
          <w:rFonts w:ascii="Verdana" w:eastAsia="Verdana" w:hAnsi="Verdana" w:cs="Verdana"/>
        </w:rPr>
      </w:pPr>
      <w:r>
        <w:rPr>
          <w:rFonts w:ascii="Verdana" w:eastAsia="Verdana" w:hAnsi="Verdana" w:cs="Verdana"/>
        </w:rPr>
        <w:t>26 November 2024</w:t>
      </w:r>
    </w:p>
    <w:p w14:paraId="6D63706E"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40B8674A">
      <w:start w:val="1"/>
      <w:numFmt w:val="bullet"/>
      <w:lvlText w:val=""/>
      <w:lvlJc w:val="left"/>
      <w:pPr>
        <w:ind w:left="720" w:hanging="360"/>
      </w:pPr>
      <w:rPr>
        <w:rFonts w:ascii="Symbol" w:hAnsi="Symbol"/>
      </w:rPr>
    </w:lvl>
    <w:lvl w:ilvl="1" w:tplc="1DC0C474">
      <w:start w:val="1"/>
      <w:numFmt w:val="bullet"/>
      <w:lvlText w:val="o"/>
      <w:lvlJc w:val="left"/>
      <w:pPr>
        <w:tabs>
          <w:tab w:val="num" w:pos="1440"/>
        </w:tabs>
        <w:ind w:left="1440" w:hanging="360"/>
      </w:pPr>
      <w:rPr>
        <w:rFonts w:ascii="Courier New" w:hAnsi="Courier New"/>
      </w:rPr>
    </w:lvl>
    <w:lvl w:ilvl="2" w:tplc="21F06276">
      <w:start w:val="1"/>
      <w:numFmt w:val="bullet"/>
      <w:lvlText w:val=""/>
      <w:lvlJc w:val="left"/>
      <w:pPr>
        <w:tabs>
          <w:tab w:val="num" w:pos="2160"/>
        </w:tabs>
        <w:ind w:left="2160" w:hanging="360"/>
      </w:pPr>
      <w:rPr>
        <w:rFonts w:ascii="Wingdings" w:hAnsi="Wingdings"/>
      </w:rPr>
    </w:lvl>
    <w:lvl w:ilvl="3" w:tplc="9E28F14E">
      <w:start w:val="1"/>
      <w:numFmt w:val="bullet"/>
      <w:lvlText w:val=""/>
      <w:lvlJc w:val="left"/>
      <w:pPr>
        <w:tabs>
          <w:tab w:val="num" w:pos="2880"/>
        </w:tabs>
        <w:ind w:left="2880" w:hanging="360"/>
      </w:pPr>
      <w:rPr>
        <w:rFonts w:ascii="Symbol" w:hAnsi="Symbol"/>
      </w:rPr>
    </w:lvl>
    <w:lvl w:ilvl="4" w:tplc="F8E628E4">
      <w:start w:val="1"/>
      <w:numFmt w:val="bullet"/>
      <w:lvlText w:val="o"/>
      <w:lvlJc w:val="left"/>
      <w:pPr>
        <w:tabs>
          <w:tab w:val="num" w:pos="3600"/>
        </w:tabs>
        <w:ind w:left="3600" w:hanging="360"/>
      </w:pPr>
      <w:rPr>
        <w:rFonts w:ascii="Courier New" w:hAnsi="Courier New"/>
      </w:rPr>
    </w:lvl>
    <w:lvl w:ilvl="5" w:tplc="F87C3CF4">
      <w:start w:val="1"/>
      <w:numFmt w:val="bullet"/>
      <w:lvlText w:val=""/>
      <w:lvlJc w:val="left"/>
      <w:pPr>
        <w:tabs>
          <w:tab w:val="num" w:pos="4320"/>
        </w:tabs>
        <w:ind w:left="4320" w:hanging="360"/>
      </w:pPr>
      <w:rPr>
        <w:rFonts w:ascii="Wingdings" w:hAnsi="Wingdings"/>
      </w:rPr>
    </w:lvl>
    <w:lvl w:ilvl="6" w:tplc="E9E20300">
      <w:start w:val="1"/>
      <w:numFmt w:val="bullet"/>
      <w:lvlText w:val=""/>
      <w:lvlJc w:val="left"/>
      <w:pPr>
        <w:tabs>
          <w:tab w:val="num" w:pos="5040"/>
        </w:tabs>
        <w:ind w:left="5040" w:hanging="360"/>
      </w:pPr>
      <w:rPr>
        <w:rFonts w:ascii="Symbol" w:hAnsi="Symbol"/>
      </w:rPr>
    </w:lvl>
    <w:lvl w:ilvl="7" w:tplc="82E03D16">
      <w:start w:val="1"/>
      <w:numFmt w:val="bullet"/>
      <w:lvlText w:val="o"/>
      <w:lvlJc w:val="left"/>
      <w:pPr>
        <w:tabs>
          <w:tab w:val="num" w:pos="5760"/>
        </w:tabs>
        <w:ind w:left="5760" w:hanging="360"/>
      </w:pPr>
      <w:rPr>
        <w:rFonts w:ascii="Courier New" w:hAnsi="Courier New"/>
      </w:rPr>
    </w:lvl>
    <w:lvl w:ilvl="8" w:tplc="BDF87D5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708918A">
      <w:start w:val="1"/>
      <w:numFmt w:val="bullet"/>
      <w:lvlText w:val=""/>
      <w:lvlJc w:val="left"/>
      <w:pPr>
        <w:ind w:left="720" w:hanging="360"/>
      </w:pPr>
      <w:rPr>
        <w:rFonts w:ascii="Symbol" w:hAnsi="Symbol"/>
      </w:rPr>
    </w:lvl>
    <w:lvl w:ilvl="1" w:tplc="C8202482">
      <w:start w:val="1"/>
      <w:numFmt w:val="bullet"/>
      <w:lvlText w:val="o"/>
      <w:lvlJc w:val="left"/>
      <w:pPr>
        <w:tabs>
          <w:tab w:val="num" w:pos="1440"/>
        </w:tabs>
        <w:ind w:left="1440" w:hanging="360"/>
      </w:pPr>
      <w:rPr>
        <w:rFonts w:ascii="Courier New" w:hAnsi="Courier New"/>
      </w:rPr>
    </w:lvl>
    <w:lvl w:ilvl="2" w:tplc="F5DCA44A">
      <w:start w:val="1"/>
      <w:numFmt w:val="bullet"/>
      <w:lvlText w:val=""/>
      <w:lvlJc w:val="left"/>
      <w:pPr>
        <w:tabs>
          <w:tab w:val="num" w:pos="2160"/>
        </w:tabs>
        <w:ind w:left="2160" w:hanging="360"/>
      </w:pPr>
      <w:rPr>
        <w:rFonts w:ascii="Wingdings" w:hAnsi="Wingdings"/>
      </w:rPr>
    </w:lvl>
    <w:lvl w:ilvl="3" w:tplc="5186D5D6">
      <w:start w:val="1"/>
      <w:numFmt w:val="bullet"/>
      <w:lvlText w:val=""/>
      <w:lvlJc w:val="left"/>
      <w:pPr>
        <w:tabs>
          <w:tab w:val="num" w:pos="2880"/>
        </w:tabs>
        <w:ind w:left="2880" w:hanging="360"/>
      </w:pPr>
      <w:rPr>
        <w:rFonts w:ascii="Symbol" w:hAnsi="Symbol"/>
      </w:rPr>
    </w:lvl>
    <w:lvl w:ilvl="4" w:tplc="F392DCEE">
      <w:start w:val="1"/>
      <w:numFmt w:val="bullet"/>
      <w:lvlText w:val="o"/>
      <w:lvlJc w:val="left"/>
      <w:pPr>
        <w:tabs>
          <w:tab w:val="num" w:pos="3600"/>
        </w:tabs>
        <w:ind w:left="3600" w:hanging="360"/>
      </w:pPr>
      <w:rPr>
        <w:rFonts w:ascii="Courier New" w:hAnsi="Courier New"/>
      </w:rPr>
    </w:lvl>
    <w:lvl w:ilvl="5" w:tplc="35567386">
      <w:start w:val="1"/>
      <w:numFmt w:val="bullet"/>
      <w:lvlText w:val=""/>
      <w:lvlJc w:val="left"/>
      <w:pPr>
        <w:tabs>
          <w:tab w:val="num" w:pos="4320"/>
        </w:tabs>
        <w:ind w:left="4320" w:hanging="360"/>
      </w:pPr>
      <w:rPr>
        <w:rFonts w:ascii="Wingdings" w:hAnsi="Wingdings"/>
      </w:rPr>
    </w:lvl>
    <w:lvl w:ilvl="6" w:tplc="361A12C2">
      <w:start w:val="1"/>
      <w:numFmt w:val="bullet"/>
      <w:lvlText w:val=""/>
      <w:lvlJc w:val="left"/>
      <w:pPr>
        <w:tabs>
          <w:tab w:val="num" w:pos="5040"/>
        </w:tabs>
        <w:ind w:left="5040" w:hanging="360"/>
      </w:pPr>
      <w:rPr>
        <w:rFonts w:ascii="Symbol" w:hAnsi="Symbol"/>
      </w:rPr>
    </w:lvl>
    <w:lvl w:ilvl="7" w:tplc="EBCA6CA2">
      <w:start w:val="1"/>
      <w:numFmt w:val="bullet"/>
      <w:lvlText w:val="o"/>
      <w:lvlJc w:val="left"/>
      <w:pPr>
        <w:tabs>
          <w:tab w:val="num" w:pos="5760"/>
        </w:tabs>
        <w:ind w:left="5760" w:hanging="360"/>
      </w:pPr>
      <w:rPr>
        <w:rFonts w:ascii="Courier New" w:hAnsi="Courier New"/>
      </w:rPr>
    </w:lvl>
    <w:lvl w:ilvl="8" w:tplc="12324AA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B1C39E8">
      <w:start w:val="1"/>
      <w:numFmt w:val="bullet"/>
      <w:lvlText w:val=""/>
      <w:lvlJc w:val="left"/>
      <w:pPr>
        <w:ind w:left="720" w:hanging="360"/>
      </w:pPr>
      <w:rPr>
        <w:rFonts w:ascii="Symbol" w:hAnsi="Symbol"/>
      </w:rPr>
    </w:lvl>
    <w:lvl w:ilvl="1" w:tplc="CAE0A380">
      <w:start w:val="1"/>
      <w:numFmt w:val="bullet"/>
      <w:lvlText w:val="o"/>
      <w:lvlJc w:val="left"/>
      <w:pPr>
        <w:tabs>
          <w:tab w:val="num" w:pos="1440"/>
        </w:tabs>
        <w:ind w:left="1440" w:hanging="360"/>
      </w:pPr>
      <w:rPr>
        <w:rFonts w:ascii="Courier New" w:hAnsi="Courier New"/>
      </w:rPr>
    </w:lvl>
    <w:lvl w:ilvl="2" w:tplc="EF3EA30E">
      <w:start w:val="1"/>
      <w:numFmt w:val="bullet"/>
      <w:lvlText w:val=""/>
      <w:lvlJc w:val="left"/>
      <w:pPr>
        <w:tabs>
          <w:tab w:val="num" w:pos="2160"/>
        </w:tabs>
        <w:ind w:left="2160" w:hanging="360"/>
      </w:pPr>
      <w:rPr>
        <w:rFonts w:ascii="Wingdings" w:hAnsi="Wingdings"/>
      </w:rPr>
    </w:lvl>
    <w:lvl w:ilvl="3" w:tplc="D848C0E0">
      <w:start w:val="1"/>
      <w:numFmt w:val="bullet"/>
      <w:lvlText w:val=""/>
      <w:lvlJc w:val="left"/>
      <w:pPr>
        <w:tabs>
          <w:tab w:val="num" w:pos="2880"/>
        </w:tabs>
        <w:ind w:left="2880" w:hanging="360"/>
      </w:pPr>
      <w:rPr>
        <w:rFonts w:ascii="Symbol" w:hAnsi="Symbol"/>
      </w:rPr>
    </w:lvl>
    <w:lvl w:ilvl="4" w:tplc="0B76154A">
      <w:start w:val="1"/>
      <w:numFmt w:val="bullet"/>
      <w:lvlText w:val="o"/>
      <w:lvlJc w:val="left"/>
      <w:pPr>
        <w:tabs>
          <w:tab w:val="num" w:pos="3600"/>
        </w:tabs>
        <w:ind w:left="3600" w:hanging="360"/>
      </w:pPr>
      <w:rPr>
        <w:rFonts w:ascii="Courier New" w:hAnsi="Courier New"/>
      </w:rPr>
    </w:lvl>
    <w:lvl w:ilvl="5" w:tplc="174CFC62">
      <w:start w:val="1"/>
      <w:numFmt w:val="bullet"/>
      <w:lvlText w:val=""/>
      <w:lvlJc w:val="left"/>
      <w:pPr>
        <w:tabs>
          <w:tab w:val="num" w:pos="4320"/>
        </w:tabs>
        <w:ind w:left="4320" w:hanging="360"/>
      </w:pPr>
      <w:rPr>
        <w:rFonts w:ascii="Wingdings" w:hAnsi="Wingdings"/>
      </w:rPr>
    </w:lvl>
    <w:lvl w:ilvl="6" w:tplc="C8283238">
      <w:start w:val="1"/>
      <w:numFmt w:val="bullet"/>
      <w:lvlText w:val=""/>
      <w:lvlJc w:val="left"/>
      <w:pPr>
        <w:tabs>
          <w:tab w:val="num" w:pos="5040"/>
        </w:tabs>
        <w:ind w:left="5040" w:hanging="360"/>
      </w:pPr>
      <w:rPr>
        <w:rFonts w:ascii="Symbol" w:hAnsi="Symbol"/>
      </w:rPr>
    </w:lvl>
    <w:lvl w:ilvl="7" w:tplc="DD443808">
      <w:start w:val="1"/>
      <w:numFmt w:val="bullet"/>
      <w:lvlText w:val="o"/>
      <w:lvlJc w:val="left"/>
      <w:pPr>
        <w:tabs>
          <w:tab w:val="num" w:pos="5760"/>
        </w:tabs>
        <w:ind w:left="5760" w:hanging="360"/>
      </w:pPr>
      <w:rPr>
        <w:rFonts w:ascii="Courier New" w:hAnsi="Courier New"/>
      </w:rPr>
    </w:lvl>
    <w:lvl w:ilvl="8" w:tplc="F5A664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8E01ADC">
      <w:start w:val="1"/>
      <w:numFmt w:val="bullet"/>
      <w:lvlText w:val=""/>
      <w:lvlJc w:val="left"/>
      <w:pPr>
        <w:ind w:left="720" w:hanging="360"/>
      </w:pPr>
      <w:rPr>
        <w:rFonts w:ascii="Symbol" w:hAnsi="Symbol"/>
      </w:rPr>
    </w:lvl>
    <w:lvl w:ilvl="1" w:tplc="E6865B30">
      <w:start w:val="1"/>
      <w:numFmt w:val="bullet"/>
      <w:lvlText w:val="o"/>
      <w:lvlJc w:val="left"/>
      <w:pPr>
        <w:tabs>
          <w:tab w:val="num" w:pos="1440"/>
        </w:tabs>
        <w:ind w:left="1440" w:hanging="360"/>
      </w:pPr>
      <w:rPr>
        <w:rFonts w:ascii="Courier New" w:hAnsi="Courier New"/>
      </w:rPr>
    </w:lvl>
    <w:lvl w:ilvl="2" w:tplc="A08A6288">
      <w:start w:val="1"/>
      <w:numFmt w:val="bullet"/>
      <w:lvlText w:val=""/>
      <w:lvlJc w:val="left"/>
      <w:pPr>
        <w:tabs>
          <w:tab w:val="num" w:pos="2160"/>
        </w:tabs>
        <w:ind w:left="2160" w:hanging="360"/>
      </w:pPr>
      <w:rPr>
        <w:rFonts w:ascii="Wingdings" w:hAnsi="Wingdings"/>
      </w:rPr>
    </w:lvl>
    <w:lvl w:ilvl="3" w:tplc="5AFE21E4">
      <w:start w:val="1"/>
      <w:numFmt w:val="bullet"/>
      <w:lvlText w:val=""/>
      <w:lvlJc w:val="left"/>
      <w:pPr>
        <w:tabs>
          <w:tab w:val="num" w:pos="2880"/>
        </w:tabs>
        <w:ind w:left="2880" w:hanging="360"/>
      </w:pPr>
      <w:rPr>
        <w:rFonts w:ascii="Symbol" w:hAnsi="Symbol"/>
      </w:rPr>
    </w:lvl>
    <w:lvl w:ilvl="4" w:tplc="7C22C37E">
      <w:start w:val="1"/>
      <w:numFmt w:val="bullet"/>
      <w:lvlText w:val="o"/>
      <w:lvlJc w:val="left"/>
      <w:pPr>
        <w:tabs>
          <w:tab w:val="num" w:pos="3600"/>
        </w:tabs>
        <w:ind w:left="3600" w:hanging="360"/>
      </w:pPr>
      <w:rPr>
        <w:rFonts w:ascii="Courier New" w:hAnsi="Courier New"/>
      </w:rPr>
    </w:lvl>
    <w:lvl w:ilvl="5" w:tplc="3F948D16">
      <w:start w:val="1"/>
      <w:numFmt w:val="bullet"/>
      <w:lvlText w:val=""/>
      <w:lvlJc w:val="left"/>
      <w:pPr>
        <w:tabs>
          <w:tab w:val="num" w:pos="4320"/>
        </w:tabs>
        <w:ind w:left="4320" w:hanging="360"/>
      </w:pPr>
      <w:rPr>
        <w:rFonts w:ascii="Wingdings" w:hAnsi="Wingdings"/>
      </w:rPr>
    </w:lvl>
    <w:lvl w:ilvl="6" w:tplc="F4BEE856">
      <w:start w:val="1"/>
      <w:numFmt w:val="bullet"/>
      <w:lvlText w:val=""/>
      <w:lvlJc w:val="left"/>
      <w:pPr>
        <w:tabs>
          <w:tab w:val="num" w:pos="5040"/>
        </w:tabs>
        <w:ind w:left="5040" w:hanging="360"/>
      </w:pPr>
      <w:rPr>
        <w:rFonts w:ascii="Symbol" w:hAnsi="Symbol"/>
      </w:rPr>
    </w:lvl>
    <w:lvl w:ilvl="7" w:tplc="B88C7B6E">
      <w:start w:val="1"/>
      <w:numFmt w:val="bullet"/>
      <w:lvlText w:val="o"/>
      <w:lvlJc w:val="left"/>
      <w:pPr>
        <w:tabs>
          <w:tab w:val="num" w:pos="5760"/>
        </w:tabs>
        <w:ind w:left="5760" w:hanging="360"/>
      </w:pPr>
      <w:rPr>
        <w:rFonts w:ascii="Courier New" w:hAnsi="Courier New"/>
      </w:rPr>
    </w:lvl>
    <w:lvl w:ilvl="8" w:tplc="AC1C622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5C887B0">
      <w:start w:val="1"/>
      <w:numFmt w:val="bullet"/>
      <w:lvlText w:val=""/>
      <w:lvlJc w:val="left"/>
      <w:pPr>
        <w:ind w:left="720" w:hanging="360"/>
      </w:pPr>
      <w:rPr>
        <w:rFonts w:ascii="Symbol" w:hAnsi="Symbol"/>
      </w:rPr>
    </w:lvl>
    <w:lvl w:ilvl="1" w:tplc="D228FF94">
      <w:start w:val="1"/>
      <w:numFmt w:val="bullet"/>
      <w:lvlText w:val="o"/>
      <w:lvlJc w:val="left"/>
      <w:pPr>
        <w:tabs>
          <w:tab w:val="num" w:pos="1440"/>
        </w:tabs>
        <w:ind w:left="1440" w:hanging="360"/>
      </w:pPr>
      <w:rPr>
        <w:rFonts w:ascii="Courier New" w:hAnsi="Courier New"/>
      </w:rPr>
    </w:lvl>
    <w:lvl w:ilvl="2" w:tplc="5D86390C">
      <w:start w:val="1"/>
      <w:numFmt w:val="bullet"/>
      <w:lvlText w:val=""/>
      <w:lvlJc w:val="left"/>
      <w:pPr>
        <w:tabs>
          <w:tab w:val="num" w:pos="2160"/>
        </w:tabs>
        <w:ind w:left="2160" w:hanging="360"/>
      </w:pPr>
      <w:rPr>
        <w:rFonts w:ascii="Wingdings" w:hAnsi="Wingdings"/>
      </w:rPr>
    </w:lvl>
    <w:lvl w:ilvl="3" w:tplc="E07A6042">
      <w:start w:val="1"/>
      <w:numFmt w:val="bullet"/>
      <w:lvlText w:val=""/>
      <w:lvlJc w:val="left"/>
      <w:pPr>
        <w:tabs>
          <w:tab w:val="num" w:pos="2880"/>
        </w:tabs>
        <w:ind w:left="2880" w:hanging="360"/>
      </w:pPr>
      <w:rPr>
        <w:rFonts w:ascii="Symbol" w:hAnsi="Symbol"/>
      </w:rPr>
    </w:lvl>
    <w:lvl w:ilvl="4" w:tplc="3AA65602">
      <w:start w:val="1"/>
      <w:numFmt w:val="bullet"/>
      <w:lvlText w:val="o"/>
      <w:lvlJc w:val="left"/>
      <w:pPr>
        <w:tabs>
          <w:tab w:val="num" w:pos="3600"/>
        </w:tabs>
        <w:ind w:left="3600" w:hanging="360"/>
      </w:pPr>
      <w:rPr>
        <w:rFonts w:ascii="Courier New" w:hAnsi="Courier New"/>
      </w:rPr>
    </w:lvl>
    <w:lvl w:ilvl="5" w:tplc="E6165DF6">
      <w:start w:val="1"/>
      <w:numFmt w:val="bullet"/>
      <w:lvlText w:val=""/>
      <w:lvlJc w:val="left"/>
      <w:pPr>
        <w:tabs>
          <w:tab w:val="num" w:pos="4320"/>
        </w:tabs>
        <w:ind w:left="4320" w:hanging="360"/>
      </w:pPr>
      <w:rPr>
        <w:rFonts w:ascii="Wingdings" w:hAnsi="Wingdings"/>
      </w:rPr>
    </w:lvl>
    <w:lvl w:ilvl="6" w:tplc="09B23914">
      <w:start w:val="1"/>
      <w:numFmt w:val="bullet"/>
      <w:lvlText w:val=""/>
      <w:lvlJc w:val="left"/>
      <w:pPr>
        <w:tabs>
          <w:tab w:val="num" w:pos="5040"/>
        </w:tabs>
        <w:ind w:left="5040" w:hanging="360"/>
      </w:pPr>
      <w:rPr>
        <w:rFonts w:ascii="Symbol" w:hAnsi="Symbol"/>
      </w:rPr>
    </w:lvl>
    <w:lvl w:ilvl="7" w:tplc="32368FF6">
      <w:start w:val="1"/>
      <w:numFmt w:val="bullet"/>
      <w:lvlText w:val="o"/>
      <w:lvlJc w:val="left"/>
      <w:pPr>
        <w:tabs>
          <w:tab w:val="num" w:pos="5760"/>
        </w:tabs>
        <w:ind w:left="5760" w:hanging="360"/>
      </w:pPr>
      <w:rPr>
        <w:rFonts w:ascii="Courier New" w:hAnsi="Courier New"/>
      </w:rPr>
    </w:lvl>
    <w:lvl w:ilvl="8" w:tplc="58228A8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C6C98F4">
      <w:start w:val="1"/>
      <w:numFmt w:val="bullet"/>
      <w:lvlText w:val=""/>
      <w:lvlJc w:val="left"/>
      <w:pPr>
        <w:ind w:left="720" w:hanging="360"/>
      </w:pPr>
      <w:rPr>
        <w:rFonts w:ascii="Symbol" w:hAnsi="Symbol"/>
      </w:rPr>
    </w:lvl>
    <w:lvl w:ilvl="1" w:tplc="4E9AC5CE">
      <w:start w:val="1"/>
      <w:numFmt w:val="bullet"/>
      <w:lvlText w:val="o"/>
      <w:lvlJc w:val="left"/>
      <w:pPr>
        <w:tabs>
          <w:tab w:val="num" w:pos="1440"/>
        </w:tabs>
        <w:ind w:left="1440" w:hanging="360"/>
      </w:pPr>
      <w:rPr>
        <w:rFonts w:ascii="Courier New" w:hAnsi="Courier New"/>
      </w:rPr>
    </w:lvl>
    <w:lvl w:ilvl="2" w:tplc="23B2CD6E">
      <w:start w:val="1"/>
      <w:numFmt w:val="bullet"/>
      <w:lvlText w:val=""/>
      <w:lvlJc w:val="left"/>
      <w:pPr>
        <w:tabs>
          <w:tab w:val="num" w:pos="2160"/>
        </w:tabs>
        <w:ind w:left="2160" w:hanging="360"/>
      </w:pPr>
      <w:rPr>
        <w:rFonts w:ascii="Wingdings" w:hAnsi="Wingdings"/>
      </w:rPr>
    </w:lvl>
    <w:lvl w:ilvl="3" w:tplc="6C94C6C2">
      <w:start w:val="1"/>
      <w:numFmt w:val="bullet"/>
      <w:lvlText w:val=""/>
      <w:lvlJc w:val="left"/>
      <w:pPr>
        <w:tabs>
          <w:tab w:val="num" w:pos="2880"/>
        </w:tabs>
        <w:ind w:left="2880" w:hanging="360"/>
      </w:pPr>
      <w:rPr>
        <w:rFonts w:ascii="Symbol" w:hAnsi="Symbol"/>
      </w:rPr>
    </w:lvl>
    <w:lvl w:ilvl="4" w:tplc="86748E12">
      <w:start w:val="1"/>
      <w:numFmt w:val="bullet"/>
      <w:lvlText w:val="o"/>
      <w:lvlJc w:val="left"/>
      <w:pPr>
        <w:tabs>
          <w:tab w:val="num" w:pos="3600"/>
        </w:tabs>
        <w:ind w:left="3600" w:hanging="360"/>
      </w:pPr>
      <w:rPr>
        <w:rFonts w:ascii="Courier New" w:hAnsi="Courier New"/>
      </w:rPr>
    </w:lvl>
    <w:lvl w:ilvl="5" w:tplc="B21A3ADC">
      <w:start w:val="1"/>
      <w:numFmt w:val="bullet"/>
      <w:lvlText w:val=""/>
      <w:lvlJc w:val="left"/>
      <w:pPr>
        <w:tabs>
          <w:tab w:val="num" w:pos="4320"/>
        </w:tabs>
        <w:ind w:left="4320" w:hanging="360"/>
      </w:pPr>
      <w:rPr>
        <w:rFonts w:ascii="Wingdings" w:hAnsi="Wingdings"/>
      </w:rPr>
    </w:lvl>
    <w:lvl w:ilvl="6" w:tplc="80AA8ED4">
      <w:start w:val="1"/>
      <w:numFmt w:val="bullet"/>
      <w:lvlText w:val=""/>
      <w:lvlJc w:val="left"/>
      <w:pPr>
        <w:tabs>
          <w:tab w:val="num" w:pos="5040"/>
        </w:tabs>
        <w:ind w:left="5040" w:hanging="360"/>
      </w:pPr>
      <w:rPr>
        <w:rFonts w:ascii="Symbol" w:hAnsi="Symbol"/>
      </w:rPr>
    </w:lvl>
    <w:lvl w:ilvl="7" w:tplc="F800BF34">
      <w:start w:val="1"/>
      <w:numFmt w:val="bullet"/>
      <w:lvlText w:val="o"/>
      <w:lvlJc w:val="left"/>
      <w:pPr>
        <w:tabs>
          <w:tab w:val="num" w:pos="5760"/>
        </w:tabs>
        <w:ind w:left="5760" w:hanging="360"/>
      </w:pPr>
      <w:rPr>
        <w:rFonts w:ascii="Courier New" w:hAnsi="Courier New"/>
      </w:rPr>
    </w:lvl>
    <w:lvl w:ilvl="8" w:tplc="ABD0C4D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FA0DF36">
      <w:start w:val="1"/>
      <w:numFmt w:val="bullet"/>
      <w:lvlText w:val=""/>
      <w:lvlJc w:val="left"/>
      <w:pPr>
        <w:ind w:left="720" w:hanging="360"/>
      </w:pPr>
      <w:rPr>
        <w:rFonts w:ascii="Symbol" w:hAnsi="Symbol"/>
      </w:rPr>
    </w:lvl>
    <w:lvl w:ilvl="1" w:tplc="B69275CE">
      <w:start w:val="1"/>
      <w:numFmt w:val="bullet"/>
      <w:lvlText w:val="o"/>
      <w:lvlJc w:val="left"/>
      <w:pPr>
        <w:tabs>
          <w:tab w:val="num" w:pos="1440"/>
        </w:tabs>
        <w:ind w:left="1440" w:hanging="360"/>
      </w:pPr>
      <w:rPr>
        <w:rFonts w:ascii="Courier New" w:hAnsi="Courier New"/>
      </w:rPr>
    </w:lvl>
    <w:lvl w:ilvl="2" w:tplc="FE12B198">
      <w:start w:val="1"/>
      <w:numFmt w:val="bullet"/>
      <w:lvlText w:val=""/>
      <w:lvlJc w:val="left"/>
      <w:pPr>
        <w:tabs>
          <w:tab w:val="num" w:pos="2160"/>
        </w:tabs>
        <w:ind w:left="2160" w:hanging="360"/>
      </w:pPr>
      <w:rPr>
        <w:rFonts w:ascii="Wingdings" w:hAnsi="Wingdings"/>
      </w:rPr>
    </w:lvl>
    <w:lvl w:ilvl="3" w:tplc="9710C3E0">
      <w:start w:val="1"/>
      <w:numFmt w:val="bullet"/>
      <w:lvlText w:val=""/>
      <w:lvlJc w:val="left"/>
      <w:pPr>
        <w:tabs>
          <w:tab w:val="num" w:pos="2880"/>
        </w:tabs>
        <w:ind w:left="2880" w:hanging="360"/>
      </w:pPr>
      <w:rPr>
        <w:rFonts w:ascii="Symbol" w:hAnsi="Symbol"/>
      </w:rPr>
    </w:lvl>
    <w:lvl w:ilvl="4" w:tplc="F8F6856A">
      <w:start w:val="1"/>
      <w:numFmt w:val="bullet"/>
      <w:lvlText w:val="o"/>
      <w:lvlJc w:val="left"/>
      <w:pPr>
        <w:tabs>
          <w:tab w:val="num" w:pos="3600"/>
        </w:tabs>
        <w:ind w:left="3600" w:hanging="360"/>
      </w:pPr>
      <w:rPr>
        <w:rFonts w:ascii="Courier New" w:hAnsi="Courier New"/>
      </w:rPr>
    </w:lvl>
    <w:lvl w:ilvl="5" w:tplc="98883324">
      <w:start w:val="1"/>
      <w:numFmt w:val="bullet"/>
      <w:lvlText w:val=""/>
      <w:lvlJc w:val="left"/>
      <w:pPr>
        <w:tabs>
          <w:tab w:val="num" w:pos="4320"/>
        </w:tabs>
        <w:ind w:left="4320" w:hanging="360"/>
      </w:pPr>
      <w:rPr>
        <w:rFonts w:ascii="Wingdings" w:hAnsi="Wingdings"/>
      </w:rPr>
    </w:lvl>
    <w:lvl w:ilvl="6" w:tplc="723E296A">
      <w:start w:val="1"/>
      <w:numFmt w:val="bullet"/>
      <w:lvlText w:val=""/>
      <w:lvlJc w:val="left"/>
      <w:pPr>
        <w:tabs>
          <w:tab w:val="num" w:pos="5040"/>
        </w:tabs>
        <w:ind w:left="5040" w:hanging="360"/>
      </w:pPr>
      <w:rPr>
        <w:rFonts w:ascii="Symbol" w:hAnsi="Symbol"/>
      </w:rPr>
    </w:lvl>
    <w:lvl w:ilvl="7" w:tplc="46849434">
      <w:start w:val="1"/>
      <w:numFmt w:val="bullet"/>
      <w:lvlText w:val="o"/>
      <w:lvlJc w:val="left"/>
      <w:pPr>
        <w:tabs>
          <w:tab w:val="num" w:pos="5760"/>
        </w:tabs>
        <w:ind w:left="5760" w:hanging="360"/>
      </w:pPr>
      <w:rPr>
        <w:rFonts w:ascii="Courier New" w:hAnsi="Courier New"/>
      </w:rPr>
    </w:lvl>
    <w:lvl w:ilvl="8" w:tplc="22B028D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7C6DE4A">
      <w:start w:val="1"/>
      <w:numFmt w:val="bullet"/>
      <w:lvlText w:val=""/>
      <w:lvlJc w:val="left"/>
      <w:pPr>
        <w:ind w:left="720" w:hanging="360"/>
      </w:pPr>
      <w:rPr>
        <w:rFonts w:ascii="Symbol" w:hAnsi="Symbol"/>
      </w:rPr>
    </w:lvl>
    <w:lvl w:ilvl="1" w:tplc="7C5E9F94">
      <w:start w:val="1"/>
      <w:numFmt w:val="bullet"/>
      <w:lvlText w:val="o"/>
      <w:lvlJc w:val="left"/>
      <w:pPr>
        <w:tabs>
          <w:tab w:val="num" w:pos="1440"/>
        </w:tabs>
        <w:ind w:left="1440" w:hanging="360"/>
      </w:pPr>
      <w:rPr>
        <w:rFonts w:ascii="Courier New" w:hAnsi="Courier New"/>
      </w:rPr>
    </w:lvl>
    <w:lvl w:ilvl="2" w:tplc="740EC2E8">
      <w:start w:val="1"/>
      <w:numFmt w:val="bullet"/>
      <w:lvlText w:val=""/>
      <w:lvlJc w:val="left"/>
      <w:pPr>
        <w:tabs>
          <w:tab w:val="num" w:pos="2160"/>
        </w:tabs>
        <w:ind w:left="2160" w:hanging="360"/>
      </w:pPr>
      <w:rPr>
        <w:rFonts w:ascii="Wingdings" w:hAnsi="Wingdings"/>
      </w:rPr>
    </w:lvl>
    <w:lvl w:ilvl="3" w:tplc="C9984694">
      <w:start w:val="1"/>
      <w:numFmt w:val="bullet"/>
      <w:lvlText w:val=""/>
      <w:lvlJc w:val="left"/>
      <w:pPr>
        <w:tabs>
          <w:tab w:val="num" w:pos="2880"/>
        </w:tabs>
        <w:ind w:left="2880" w:hanging="360"/>
      </w:pPr>
      <w:rPr>
        <w:rFonts w:ascii="Symbol" w:hAnsi="Symbol"/>
      </w:rPr>
    </w:lvl>
    <w:lvl w:ilvl="4" w:tplc="F9DC24D4">
      <w:start w:val="1"/>
      <w:numFmt w:val="bullet"/>
      <w:lvlText w:val="o"/>
      <w:lvlJc w:val="left"/>
      <w:pPr>
        <w:tabs>
          <w:tab w:val="num" w:pos="3600"/>
        </w:tabs>
        <w:ind w:left="3600" w:hanging="360"/>
      </w:pPr>
      <w:rPr>
        <w:rFonts w:ascii="Courier New" w:hAnsi="Courier New"/>
      </w:rPr>
    </w:lvl>
    <w:lvl w:ilvl="5" w:tplc="57D2AE4C">
      <w:start w:val="1"/>
      <w:numFmt w:val="bullet"/>
      <w:lvlText w:val=""/>
      <w:lvlJc w:val="left"/>
      <w:pPr>
        <w:tabs>
          <w:tab w:val="num" w:pos="4320"/>
        </w:tabs>
        <w:ind w:left="4320" w:hanging="360"/>
      </w:pPr>
      <w:rPr>
        <w:rFonts w:ascii="Wingdings" w:hAnsi="Wingdings"/>
      </w:rPr>
    </w:lvl>
    <w:lvl w:ilvl="6" w:tplc="4148E83E">
      <w:start w:val="1"/>
      <w:numFmt w:val="bullet"/>
      <w:lvlText w:val=""/>
      <w:lvlJc w:val="left"/>
      <w:pPr>
        <w:tabs>
          <w:tab w:val="num" w:pos="5040"/>
        </w:tabs>
        <w:ind w:left="5040" w:hanging="360"/>
      </w:pPr>
      <w:rPr>
        <w:rFonts w:ascii="Symbol" w:hAnsi="Symbol"/>
      </w:rPr>
    </w:lvl>
    <w:lvl w:ilvl="7" w:tplc="1F7ACF4E">
      <w:start w:val="1"/>
      <w:numFmt w:val="bullet"/>
      <w:lvlText w:val="o"/>
      <w:lvlJc w:val="left"/>
      <w:pPr>
        <w:tabs>
          <w:tab w:val="num" w:pos="5760"/>
        </w:tabs>
        <w:ind w:left="5760" w:hanging="360"/>
      </w:pPr>
      <w:rPr>
        <w:rFonts w:ascii="Courier New" w:hAnsi="Courier New"/>
      </w:rPr>
    </w:lvl>
    <w:lvl w:ilvl="8" w:tplc="727EBC9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AF46D1A">
      <w:start w:val="1"/>
      <w:numFmt w:val="bullet"/>
      <w:lvlText w:val=""/>
      <w:lvlJc w:val="left"/>
      <w:pPr>
        <w:ind w:left="720" w:hanging="360"/>
      </w:pPr>
      <w:rPr>
        <w:rFonts w:ascii="Symbol" w:hAnsi="Symbol"/>
      </w:rPr>
    </w:lvl>
    <w:lvl w:ilvl="1" w:tplc="0C7686DE">
      <w:start w:val="1"/>
      <w:numFmt w:val="bullet"/>
      <w:lvlText w:val="o"/>
      <w:lvlJc w:val="left"/>
      <w:pPr>
        <w:tabs>
          <w:tab w:val="num" w:pos="1440"/>
        </w:tabs>
        <w:ind w:left="1440" w:hanging="360"/>
      </w:pPr>
      <w:rPr>
        <w:rFonts w:ascii="Courier New" w:hAnsi="Courier New"/>
      </w:rPr>
    </w:lvl>
    <w:lvl w:ilvl="2" w:tplc="8220AE94">
      <w:start w:val="1"/>
      <w:numFmt w:val="bullet"/>
      <w:lvlText w:val=""/>
      <w:lvlJc w:val="left"/>
      <w:pPr>
        <w:tabs>
          <w:tab w:val="num" w:pos="2160"/>
        </w:tabs>
        <w:ind w:left="2160" w:hanging="360"/>
      </w:pPr>
      <w:rPr>
        <w:rFonts w:ascii="Wingdings" w:hAnsi="Wingdings"/>
      </w:rPr>
    </w:lvl>
    <w:lvl w:ilvl="3" w:tplc="F1866A36">
      <w:start w:val="1"/>
      <w:numFmt w:val="bullet"/>
      <w:lvlText w:val=""/>
      <w:lvlJc w:val="left"/>
      <w:pPr>
        <w:tabs>
          <w:tab w:val="num" w:pos="2880"/>
        </w:tabs>
        <w:ind w:left="2880" w:hanging="360"/>
      </w:pPr>
      <w:rPr>
        <w:rFonts w:ascii="Symbol" w:hAnsi="Symbol"/>
      </w:rPr>
    </w:lvl>
    <w:lvl w:ilvl="4" w:tplc="14DEECEE">
      <w:start w:val="1"/>
      <w:numFmt w:val="bullet"/>
      <w:lvlText w:val="o"/>
      <w:lvlJc w:val="left"/>
      <w:pPr>
        <w:tabs>
          <w:tab w:val="num" w:pos="3600"/>
        </w:tabs>
        <w:ind w:left="3600" w:hanging="360"/>
      </w:pPr>
      <w:rPr>
        <w:rFonts w:ascii="Courier New" w:hAnsi="Courier New"/>
      </w:rPr>
    </w:lvl>
    <w:lvl w:ilvl="5" w:tplc="25D6F58E">
      <w:start w:val="1"/>
      <w:numFmt w:val="bullet"/>
      <w:lvlText w:val=""/>
      <w:lvlJc w:val="left"/>
      <w:pPr>
        <w:tabs>
          <w:tab w:val="num" w:pos="4320"/>
        </w:tabs>
        <w:ind w:left="4320" w:hanging="360"/>
      </w:pPr>
      <w:rPr>
        <w:rFonts w:ascii="Wingdings" w:hAnsi="Wingdings"/>
      </w:rPr>
    </w:lvl>
    <w:lvl w:ilvl="6" w:tplc="F45630EC">
      <w:start w:val="1"/>
      <w:numFmt w:val="bullet"/>
      <w:lvlText w:val=""/>
      <w:lvlJc w:val="left"/>
      <w:pPr>
        <w:tabs>
          <w:tab w:val="num" w:pos="5040"/>
        </w:tabs>
        <w:ind w:left="5040" w:hanging="360"/>
      </w:pPr>
      <w:rPr>
        <w:rFonts w:ascii="Symbol" w:hAnsi="Symbol"/>
      </w:rPr>
    </w:lvl>
    <w:lvl w:ilvl="7" w:tplc="5A1697AE">
      <w:start w:val="1"/>
      <w:numFmt w:val="bullet"/>
      <w:lvlText w:val="o"/>
      <w:lvlJc w:val="left"/>
      <w:pPr>
        <w:tabs>
          <w:tab w:val="num" w:pos="5760"/>
        </w:tabs>
        <w:ind w:left="5760" w:hanging="360"/>
      </w:pPr>
      <w:rPr>
        <w:rFonts w:ascii="Courier New" w:hAnsi="Courier New"/>
      </w:rPr>
    </w:lvl>
    <w:lvl w:ilvl="8" w:tplc="6826F8B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5A8401A">
      <w:start w:val="1"/>
      <w:numFmt w:val="bullet"/>
      <w:lvlText w:val=""/>
      <w:lvlJc w:val="left"/>
      <w:pPr>
        <w:ind w:left="720" w:hanging="360"/>
      </w:pPr>
      <w:rPr>
        <w:rFonts w:ascii="Symbol" w:hAnsi="Symbol"/>
      </w:rPr>
    </w:lvl>
    <w:lvl w:ilvl="1" w:tplc="B8C4C19C">
      <w:start w:val="1"/>
      <w:numFmt w:val="bullet"/>
      <w:lvlText w:val="o"/>
      <w:lvlJc w:val="left"/>
      <w:pPr>
        <w:tabs>
          <w:tab w:val="num" w:pos="1440"/>
        </w:tabs>
        <w:ind w:left="1440" w:hanging="360"/>
      </w:pPr>
      <w:rPr>
        <w:rFonts w:ascii="Courier New" w:hAnsi="Courier New"/>
      </w:rPr>
    </w:lvl>
    <w:lvl w:ilvl="2" w:tplc="EE7833DA">
      <w:start w:val="1"/>
      <w:numFmt w:val="bullet"/>
      <w:lvlText w:val=""/>
      <w:lvlJc w:val="left"/>
      <w:pPr>
        <w:tabs>
          <w:tab w:val="num" w:pos="2160"/>
        </w:tabs>
        <w:ind w:left="2160" w:hanging="360"/>
      </w:pPr>
      <w:rPr>
        <w:rFonts w:ascii="Wingdings" w:hAnsi="Wingdings"/>
      </w:rPr>
    </w:lvl>
    <w:lvl w:ilvl="3" w:tplc="89725E1C">
      <w:start w:val="1"/>
      <w:numFmt w:val="bullet"/>
      <w:lvlText w:val=""/>
      <w:lvlJc w:val="left"/>
      <w:pPr>
        <w:tabs>
          <w:tab w:val="num" w:pos="2880"/>
        </w:tabs>
        <w:ind w:left="2880" w:hanging="360"/>
      </w:pPr>
      <w:rPr>
        <w:rFonts w:ascii="Symbol" w:hAnsi="Symbol"/>
      </w:rPr>
    </w:lvl>
    <w:lvl w:ilvl="4" w:tplc="B2445172">
      <w:start w:val="1"/>
      <w:numFmt w:val="bullet"/>
      <w:lvlText w:val="o"/>
      <w:lvlJc w:val="left"/>
      <w:pPr>
        <w:tabs>
          <w:tab w:val="num" w:pos="3600"/>
        </w:tabs>
        <w:ind w:left="3600" w:hanging="360"/>
      </w:pPr>
      <w:rPr>
        <w:rFonts w:ascii="Courier New" w:hAnsi="Courier New"/>
      </w:rPr>
    </w:lvl>
    <w:lvl w:ilvl="5" w:tplc="1846B44A">
      <w:start w:val="1"/>
      <w:numFmt w:val="bullet"/>
      <w:lvlText w:val=""/>
      <w:lvlJc w:val="left"/>
      <w:pPr>
        <w:tabs>
          <w:tab w:val="num" w:pos="4320"/>
        </w:tabs>
        <w:ind w:left="4320" w:hanging="360"/>
      </w:pPr>
      <w:rPr>
        <w:rFonts w:ascii="Wingdings" w:hAnsi="Wingdings"/>
      </w:rPr>
    </w:lvl>
    <w:lvl w:ilvl="6" w:tplc="F9F86712">
      <w:start w:val="1"/>
      <w:numFmt w:val="bullet"/>
      <w:lvlText w:val=""/>
      <w:lvlJc w:val="left"/>
      <w:pPr>
        <w:tabs>
          <w:tab w:val="num" w:pos="5040"/>
        </w:tabs>
        <w:ind w:left="5040" w:hanging="360"/>
      </w:pPr>
      <w:rPr>
        <w:rFonts w:ascii="Symbol" w:hAnsi="Symbol"/>
      </w:rPr>
    </w:lvl>
    <w:lvl w:ilvl="7" w:tplc="B9E64E48">
      <w:start w:val="1"/>
      <w:numFmt w:val="bullet"/>
      <w:lvlText w:val="o"/>
      <w:lvlJc w:val="left"/>
      <w:pPr>
        <w:tabs>
          <w:tab w:val="num" w:pos="5760"/>
        </w:tabs>
        <w:ind w:left="5760" w:hanging="360"/>
      </w:pPr>
      <w:rPr>
        <w:rFonts w:ascii="Courier New" w:hAnsi="Courier New"/>
      </w:rPr>
    </w:lvl>
    <w:lvl w:ilvl="8" w:tplc="87484A7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E4667E2">
      <w:start w:val="1"/>
      <w:numFmt w:val="bullet"/>
      <w:lvlText w:val=""/>
      <w:lvlJc w:val="left"/>
      <w:pPr>
        <w:ind w:left="720" w:hanging="360"/>
      </w:pPr>
      <w:rPr>
        <w:rFonts w:ascii="Symbol" w:hAnsi="Symbol"/>
      </w:rPr>
    </w:lvl>
    <w:lvl w:ilvl="1" w:tplc="C22806F8">
      <w:start w:val="1"/>
      <w:numFmt w:val="bullet"/>
      <w:lvlText w:val="o"/>
      <w:lvlJc w:val="left"/>
      <w:pPr>
        <w:tabs>
          <w:tab w:val="num" w:pos="1440"/>
        </w:tabs>
        <w:ind w:left="1440" w:hanging="360"/>
      </w:pPr>
      <w:rPr>
        <w:rFonts w:ascii="Courier New" w:hAnsi="Courier New"/>
      </w:rPr>
    </w:lvl>
    <w:lvl w:ilvl="2" w:tplc="A8B8359A">
      <w:start w:val="1"/>
      <w:numFmt w:val="bullet"/>
      <w:lvlText w:val=""/>
      <w:lvlJc w:val="left"/>
      <w:pPr>
        <w:tabs>
          <w:tab w:val="num" w:pos="2160"/>
        </w:tabs>
        <w:ind w:left="2160" w:hanging="360"/>
      </w:pPr>
      <w:rPr>
        <w:rFonts w:ascii="Wingdings" w:hAnsi="Wingdings"/>
      </w:rPr>
    </w:lvl>
    <w:lvl w:ilvl="3" w:tplc="CBD2D1A8">
      <w:start w:val="1"/>
      <w:numFmt w:val="bullet"/>
      <w:lvlText w:val=""/>
      <w:lvlJc w:val="left"/>
      <w:pPr>
        <w:tabs>
          <w:tab w:val="num" w:pos="2880"/>
        </w:tabs>
        <w:ind w:left="2880" w:hanging="360"/>
      </w:pPr>
      <w:rPr>
        <w:rFonts w:ascii="Symbol" w:hAnsi="Symbol"/>
      </w:rPr>
    </w:lvl>
    <w:lvl w:ilvl="4" w:tplc="A6D48B5E">
      <w:start w:val="1"/>
      <w:numFmt w:val="bullet"/>
      <w:lvlText w:val="o"/>
      <w:lvlJc w:val="left"/>
      <w:pPr>
        <w:tabs>
          <w:tab w:val="num" w:pos="3600"/>
        </w:tabs>
        <w:ind w:left="3600" w:hanging="360"/>
      </w:pPr>
      <w:rPr>
        <w:rFonts w:ascii="Courier New" w:hAnsi="Courier New"/>
      </w:rPr>
    </w:lvl>
    <w:lvl w:ilvl="5" w:tplc="3E828092">
      <w:start w:val="1"/>
      <w:numFmt w:val="bullet"/>
      <w:lvlText w:val=""/>
      <w:lvlJc w:val="left"/>
      <w:pPr>
        <w:tabs>
          <w:tab w:val="num" w:pos="4320"/>
        </w:tabs>
        <w:ind w:left="4320" w:hanging="360"/>
      </w:pPr>
      <w:rPr>
        <w:rFonts w:ascii="Wingdings" w:hAnsi="Wingdings"/>
      </w:rPr>
    </w:lvl>
    <w:lvl w:ilvl="6" w:tplc="D8D4C3FA">
      <w:start w:val="1"/>
      <w:numFmt w:val="bullet"/>
      <w:lvlText w:val=""/>
      <w:lvlJc w:val="left"/>
      <w:pPr>
        <w:tabs>
          <w:tab w:val="num" w:pos="5040"/>
        </w:tabs>
        <w:ind w:left="5040" w:hanging="360"/>
      </w:pPr>
      <w:rPr>
        <w:rFonts w:ascii="Symbol" w:hAnsi="Symbol"/>
      </w:rPr>
    </w:lvl>
    <w:lvl w:ilvl="7" w:tplc="C7102DF2">
      <w:start w:val="1"/>
      <w:numFmt w:val="bullet"/>
      <w:lvlText w:val="o"/>
      <w:lvlJc w:val="left"/>
      <w:pPr>
        <w:tabs>
          <w:tab w:val="num" w:pos="5760"/>
        </w:tabs>
        <w:ind w:left="5760" w:hanging="360"/>
      </w:pPr>
      <w:rPr>
        <w:rFonts w:ascii="Courier New" w:hAnsi="Courier New"/>
      </w:rPr>
    </w:lvl>
    <w:lvl w:ilvl="8" w:tplc="1140012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AB36A920">
      <w:start w:val="1"/>
      <w:numFmt w:val="bullet"/>
      <w:lvlText w:val=""/>
      <w:lvlJc w:val="left"/>
      <w:pPr>
        <w:ind w:left="720" w:hanging="360"/>
      </w:pPr>
      <w:rPr>
        <w:rFonts w:ascii="Symbol" w:hAnsi="Symbol"/>
      </w:rPr>
    </w:lvl>
    <w:lvl w:ilvl="1" w:tplc="DABA930C">
      <w:start w:val="1"/>
      <w:numFmt w:val="bullet"/>
      <w:lvlText w:val="o"/>
      <w:lvlJc w:val="left"/>
      <w:pPr>
        <w:tabs>
          <w:tab w:val="num" w:pos="1440"/>
        </w:tabs>
        <w:ind w:left="1440" w:hanging="360"/>
      </w:pPr>
      <w:rPr>
        <w:rFonts w:ascii="Courier New" w:hAnsi="Courier New"/>
      </w:rPr>
    </w:lvl>
    <w:lvl w:ilvl="2" w:tplc="A9CEBE12">
      <w:start w:val="1"/>
      <w:numFmt w:val="bullet"/>
      <w:lvlText w:val=""/>
      <w:lvlJc w:val="left"/>
      <w:pPr>
        <w:tabs>
          <w:tab w:val="num" w:pos="2160"/>
        </w:tabs>
        <w:ind w:left="2160" w:hanging="360"/>
      </w:pPr>
      <w:rPr>
        <w:rFonts w:ascii="Wingdings" w:hAnsi="Wingdings"/>
      </w:rPr>
    </w:lvl>
    <w:lvl w:ilvl="3" w:tplc="2AB0FD00">
      <w:start w:val="1"/>
      <w:numFmt w:val="bullet"/>
      <w:lvlText w:val=""/>
      <w:lvlJc w:val="left"/>
      <w:pPr>
        <w:tabs>
          <w:tab w:val="num" w:pos="2880"/>
        </w:tabs>
        <w:ind w:left="2880" w:hanging="360"/>
      </w:pPr>
      <w:rPr>
        <w:rFonts w:ascii="Symbol" w:hAnsi="Symbol"/>
      </w:rPr>
    </w:lvl>
    <w:lvl w:ilvl="4" w:tplc="94945A98">
      <w:start w:val="1"/>
      <w:numFmt w:val="bullet"/>
      <w:lvlText w:val="o"/>
      <w:lvlJc w:val="left"/>
      <w:pPr>
        <w:tabs>
          <w:tab w:val="num" w:pos="3600"/>
        </w:tabs>
        <w:ind w:left="3600" w:hanging="360"/>
      </w:pPr>
      <w:rPr>
        <w:rFonts w:ascii="Courier New" w:hAnsi="Courier New"/>
      </w:rPr>
    </w:lvl>
    <w:lvl w:ilvl="5" w:tplc="09E04144">
      <w:start w:val="1"/>
      <w:numFmt w:val="bullet"/>
      <w:lvlText w:val=""/>
      <w:lvlJc w:val="left"/>
      <w:pPr>
        <w:tabs>
          <w:tab w:val="num" w:pos="4320"/>
        </w:tabs>
        <w:ind w:left="4320" w:hanging="360"/>
      </w:pPr>
      <w:rPr>
        <w:rFonts w:ascii="Wingdings" w:hAnsi="Wingdings"/>
      </w:rPr>
    </w:lvl>
    <w:lvl w:ilvl="6" w:tplc="537AF3AE">
      <w:start w:val="1"/>
      <w:numFmt w:val="bullet"/>
      <w:lvlText w:val=""/>
      <w:lvlJc w:val="left"/>
      <w:pPr>
        <w:tabs>
          <w:tab w:val="num" w:pos="5040"/>
        </w:tabs>
        <w:ind w:left="5040" w:hanging="360"/>
      </w:pPr>
      <w:rPr>
        <w:rFonts w:ascii="Symbol" w:hAnsi="Symbol"/>
      </w:rPr>
    </w:lvl>
    <w:lvl w:ilvl="7" w:tplc="057810AE">
      <w:start w:val="1"/>
      <w:numFmt w:val="bullet"/>
      <w:lvlText w:val="o"/>
      <w:lvlJc w:val="left"/>
      <w:pPr>
        <w:tabs>
          <w:tab w:val="num" w:pos="5760"/>
        </w:tabs>
        <w:ind w:left="5760" w:hanging="360"/>
      </w:pPr>
      <w:rPr>
        <w:rFonts w:ascii="Courier New" w:hAnsi="Courier New"/>
      </w:rPr>
    </w:lvl>
    <w:lvl w:ilvl="8" w:tplc="37DAFA8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50A06698">
      <w:start w:val="1"/>
      <w:numFmt w:val="bullet"/>
      <w:lvlText w:val=""/>
      <w:lvlJc w:val="left"/>
      <w:pPr>
        <w:ind w:left="720" w:hanging="360"/>
      </w:pPr>
      <w:rPr>
        <w:rFonts w:ascii="Symbol" w:hAnsi="Symbol"/>
      </w:rPr>
    </w:lvl>
    <w:lvl w:ilvl="1" w:tplc="64186628">
      <w:start w:val="1"/>
      <w:numFmt w:val="bullet"/>
      <w:lvlText w:val="o"/>
      <w:lvlJc w:val="left"/>
      <w:pPr>
        <w:tabs>
          <w:tab w:val="num" w:pos="1440"/>
        </w:tabs>
        <w:ind w:left="1440" w:hanging="360"/>
      </w:pPr>
      <w:rPr>
        <w:rFonts w:ascii="Courier New" w:hAnsi="Courier New"/>
      </w:rPr>
    </w:lvl>
    <w:lvl w:ilvl="2" w:tplc="AB36CF08">
      <w:start w:val="1"/>
      <w:numFmt w:val="bullet"/>
      <w:lvlText w:val=""/>
      <w:lvlJc w:val="left"/>
      <w:pPr>
        <w:tabs>
          <w:tab w:val="num" w:pos="2160"/>
        </w:tabs>
        <w:ind w:left="2160" w:hanging="360"/>
      </w:pPr>
      <w:rPr>
        <w:rFonts w:ascii="Wingdings" w:hAnsi="Wingdings"/>
      </w:rPr>
    </w:lvl>
    <w:lvl w:ilvl="3" w:tplc="2090AA26">
      <w:start w:val="1"/>
      <w:numFmt w:val="bullet"/>
      <w:lvlText w:val=""/>
      <w:lvlJc w:val="left"/>
      <w:pPr>
        <w:tabs>
          <w:tab w:val="num" w:pos="2880"/>
        </w:tabs>
        <w:ind w:left="2880" w:hanging="360"/>
      </w:pPr>
      <w:rPr>
        <w:rFonts w:ascii="Symbol" w:hAnsi="Symbol"/>
      </w:rPr>
    </w:lvl>
    <w:lvl w:ilvl="4" w:tplc="1A6AA0A2">
      <w:start w:val="1"/>
      <w:numFmt w:val="bullet"/>
      <w:lvlText w:val="o"/>
      <w:lvlJc w:val="left"/>
      <w:pPr>
        <w:tabs>
          <w:tab w:val="num" w:pos="3600"/>
        </w:tabs>
        <w:ind w:left="3600" w:hanging="360"/>
      </w:pPr>
      <w:rPr>
        <w:rFonts w:ascii="Courier New" w:hAnsi="Courier New"/>
      </w:rPr>
    </w:lvl>
    <w:lvl w:ilvl="5" w:tplc="EE2CD076">
      <w:start w:val="1"/>
      <w:numFmt w:val="bullet"/>
      <w:lvlText w:val=""/>
      <w:lvlJc w:val="left"/>
      <w:pPr>
        <w:tabs>
          <w:tab w:val="num" w:pos="4320"/>
        </w:tabs>
        <w:ind w:left="4320" w:hanging="360"/>
      </w:pPr>
      <w:rPr>
        <w:rFonts w:ascii="Wingdings" w:hAnsi="Wingdings"/>
      </w:rPr>
    </w:lvl>
    <w:lvl w:ilvl="6" w:tplc="FBCEA56C">
      <w:start w:val="1"/>
      <w:numFmt w:val="bullet"/>
      <w:lvlText w:val=""/>
      <w:lvlJc w:val="left"/>
      <w:pPr>
        <w:tabs>
          <w:tab w:val="num" w:pos="5040"/>
        </w:tabs>
        <w:ind w:left="5040" w:hanging="360"/>
      </w:pPr>
      <w:rPr>
        <w:rFonts w:ascii="Symbol" w:hAnsi="Symbol"/>
      </w:rPr>
    </w:lvl>
    <w:lvl w:ilvl="7" w:tplc="A07E8C50">
      <w:start w:val="1"/>
      <w:numFmt w:val="bullet"/>
      <w:lvlText w:val="o"/>
      <w:lvlJc w:val="left"/>
      <w:pPr>
        <w:tabs>
          <w:tab w:val="num" w:pos="5760"/>
        </w:tabs>
        <w:ind w:left="5760" w:hanging="360"/>
      </w:pPr>
      <w:rPr>
        <w:rFonts w:ascii="Courier New" w:hAnsi="Courier New"/>
      </w:rPr>
    </w:lvl>
    <w:lvl w:ilvl="8" w:tplc="3A925F2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929C0160">
      <w:start w:val="1"/>
      <w:numFmt w:val="bullet"/>
      <w:lvlText w:val=""/>
      <w:lvlJc w:val="left"/>
      <w:pPr>
        <w:ind w:left="720" w:hanging="360"/>
      </w:pPr>
      <w:rPr>
        <w:rFonts w:ascii="Symbol" w:hAnsi="Symbol"/>
      </w:rPr>
    </w:lvl>
    <w:lvl w:ilvl="1" w:tplc="416ADAB6">
      <w:start w:val="1"/>
      <w:numFmt w:val="bullet"/>
      <w:lvlText w:val="o"/>
      <w:lvlJc w:val="left"/>
      <w:pPr>
        <w:tabs>
          <w:tab w:val="num" w:pos="1440"/>
        </w:tabs>
        <w:ind w:left="1440" w:hanging="360"/>
      </w:pPr>
      <w:rPr>
        <w:rFonts w:ascii="Courier New" w:hAnsi="Courier New"/>
      </w:rPr>
    </w:lvl>
    <w:lvl w:ilvl="2" w:tplc="300ED13C">
      <w:start w:val="1"/>
      <w:numFmt w:val="bullet"/>
      <w:lvlText w:val=""/>
      <w:lvlJc w:val="left"/>
      <w:pPr>
        <w:tabs>
          <w:tab w:val="num" w:pos="2160"/>
        </w:tabs>
        <w:ind w:left="2160" w:hanging="360"/>
      </w:pPr>
      <w:rPr>
        <w:rFonts w:ascii="Wingdings" w:hAnsi="Wingdings"/>
      </w:rPr>
    </w:lvl>
    <w:lvl w:ilvl="3" w:tplc="739E06C6">
      <w:start w:val="1"/>
      <w:numFmt w:val="bullet"/>
      <w:lvlText w:val=""/>
      <w:lvlJc w:val="left"/>
      <w:pPr>
        <w:tabs>
          <w:tab w:val="num" w:pos="2880"/>
        </w:tabs>
        <w:ind w:left="2880" w:hanging="360"/>
      </w:pPr>
      <w:rPr>
        <w:rFonts w:ascii="Symbol" w:hAnsi="Symbol"/>
      </w:rPr>
    </w:lvl>
    <w:lvl w:ilvl="4" w:tplc="4F3883F6">
      <w:start w:val="1"/>
      <w:numFmt w:val="bullet"/>
      <w:lvlText w:val="o"/>
      <w:lvlJc w:val="left"/>
      <w:pPr>
        <w:tabs>
          <w:tab w:val="num" w:pos="3600"/>
        </w:tabs>
        <w:ind w:left="3600" w:hanging="360"/>
      </w:pPr>
      <w:rPr>
        <w:rFonts w:ascii="Courier New" w:hAnsi="Courier New"/>
      </w:rPr>
    </w:lvl>
    <w:lvl w:ilvl="5" w:tplc="16BEBB12">
      <w:start w:val="1"/>
      <w:numFmt w:val="bullet"/>
      <w:lvlText w:val=""/>
      <w:lvlJc w:val="left"/>
      <w:pPr>
        <w:tabs>
          <w:tab w:val="num" w:pos="4320"/>
        </w:tabs>
        <w:ind w:left="4320" w:hanging="360"/>
      </w:pPr>
      <w:rPr>
        <w:rFonts w:ascii="Wingdings" w:hAnsi="Wingdings"/>
      </w:rPr>
    </w:lvl>
    <w:lvl w:ilvl="6" w:tplc="3F96E9BA">
      <w:start w:val="1"/>
      <w:numFmt w:val="bullet"/>
      <w:lvlText w:val=""/>
      <w:lvlJc w:val="left"/>
      <w:pPr>
        <w:tabs>
          <w:tab w:val="num" w:pos="5040"/>
        </w:tabs>
        <w:ind w:left="5040" w:hanging="360"/>
      </w:pPr>
      <w:rPr>
        <w:rFonts w:ascii="Symbol" w:hAnsi="Symbol"/>
      </w:rPr>
    </w:lvl>
    <w:lvl w:ilvl="7" w:tplc="3BBE735A">
      <w:start w:val="1"/>
      <w:numFmt w:val="bullet"/>
      <w:lvlText w:val="o"/>
      <w:lvlJc w:val="left"/>
      <w:pPr>
        <w:tabs>
          <w:tab w:val="num" w:pos="5760"/>
        </w:tabs>
        <w:ind w:left="5760" w:hanging="360"/>
      </w:pPr>
      <w:rPr>
        <w:rFonts w:ascii="Courier New" w:hAnsi="Courier New"/>
      </w:rPr>
    </w:lvl>
    <w:lvl w:ilvl="8" w:tplc="ABDA7B5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BD685FA">
      <w:start w:val="1"/>
      <w:numFmt w:val="bullet"/>
      <w:lvlText w:val=""/>
      <w:lvlJc w:val="left"/>
      <w:pPr>
        <w:ind w:left="720" w:hanging="360"/>
      </w:pPr>
      <w:rPr>
        <w:rFonts w:ascii="Symbol" w:hAnsi="Symbol"/>
      </w:rPr>
    </w:lvl>
    <w:lvl w:ilvl="1" w:tplc="40D80764">
      <w:start w:val="1"/>
      <w:numFmt w:val="bullet"/>
      <w:lvlText w:val="o"/>
      <w:lvlJc w:val="left"/>
      <w:pPr>
        <w:tabs>
          <w:tab w:val="num" w:pos="1440"/>
        </w:tabs>
        <w:ind w:left="1440" w:hanging="360"/>
      </w:pPr>
      <w:rPr>
        <w:rFonts w:ascii="Courier New" w:hAnsi="Courier New"/>
      </w:rPr>
    </w:lvl>
    <w:lvl w:ilvl="2" w:tplc="CE344150">
      <w:start w:val="1"/>
      <w:numFmt w:val="bullet"/>
      <w:lvlText w:val=""/>
      <w:lvlJc w:val="left"/>
      <w:pPr>
        <w:tabs>
          <w:tab w:val="num" w:pos="2160"/>
        </w:tabs>
        <w:ind w:left="2160" w:hanging="360"/>
      </w:pPr>
      <w:rPr>
        <w:rFonts w:ascii="Wingdings" w:hAnsi="Wingdings"/>
      </w:rPr>
    </w:lvl>
    <w:lvl w:ilvl="3" w:tplc="13FE5504">
      <w:start w:val="1"/>
      <w:numFmt w:val="bullet"/>
      <w:lvlText w:val=""/>
      <w:lvlJc w:val="left"/>
      <w:pPr>
        <w:tabs>
          <w:tab w:val="num" w:pos="2880"/>
        </w:tabs>
        <w:ind w:left="2880" w:hanging="360"/>
      </w:pPr>
      <w:rPr>
        <w:rFonts w:ascii="Symbol" w:hAnsi="Symbol"/>
      </w:rPr>
    </w:lvl>
    <w:lvl w:ilvl="4" w:tplc="EA72DC38">
      <w:start w:val="1"/>
      <w:numFmt w:val="bullet"/>
      <w:lvlText w:val="o"/>
      <w:lvlJc w:val="left"/>
      <w:pPr>
        <w:tabs>
          <w:tab w:val="num" w:pos="3600"/>
        </w:tabs>
        <w:ind w:left="3600" w:hanging="360"/>
      </w:pPr>
      <w:rPr>
        <w:rFonts w:ascii="Courier New" w:hAnsi="Courier New"/>
      </w:rPr>
    </w:lvl>
    <w:lvl w:ilvl="5" w:tplc="05340A16">
      <w:start w:val="1"/>
      <w:numFmt w:val="bullet"/>
      <w:lvlText w:val=""/>
      <w:lvlJc w:val="left"/>
      <w:pPr>
        <w:tabs>
          <w:tab w:val="num" w:pos="4320"/>
        </w:tabs>
        <w:ind w:left="4320" w:hanging="360"/>
      </w:pPr>
      <w:rPr>
        <w:rFonts w:ascii="Wingdings" w:hAnsi="Wingdings"/>
      </w:rPr>
    </w:lvl>
    <w:lvl w:ilvl="6" w:tplc="5060F368">
      <w:start w:val="1"/>
      <w:numFmt w:val="bullet"/>
      <w:lvlText w:val=""/>
      <w:lvlJc w:val="left"/>
      <w:pPr>
        <w:tabs>
          <w:tab w:val="num" w:pos="5040"/>
        </w:tabs>
        <w:ind w:left="5040" w:hanging="360"/>
      </w:pPr>
      <w:rPr>
        <w:rFonts w:ascii="Symbol" w:hAnsi="Symbol"/>
      </w:rPr>
    </w:lvl>
    <w:lvl w:ilvl="7" w:tplc="9634D4AE">
      <w:start w:val="1"/>
      <w:numFmt w:val="bullet"/>
      <w:lvlText w:val="o"/>
      <w:lvlJc w:val="left"/>
      <w:pPr>
        <w:tabs>
          <w:tab w:val="num" w:pos="5760"/>
        </w:tabs>
        <w:ind w:left="5760" w:hanging="360"/>
      </w:pPr>
      <w:rPr>
        <w:rFonts w:ascii="Courier New" w:hAnsi="Courier New"/>
      </w:rPr>
    </w:lvl>
    <w:lvl w:ilvl="8" w:tplc="8FDEC5E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04603196">
      <w:start w:val="1"/>
      <w:numFmt w:val="bullet"/>
      <w:lvlText w:val=""/>
      <w:lvlJc w:val="left"/>
      <w:pPr>
        <w:ind w:left="720" w:hanging="360"/>
      </w:pPr>
      <w:rPr>
        <w:rFonts w:ascii="Symbol" w:hAnsi="Symbol"/>
      </w:rPr>
    </w:lvl>
    <w:lvl w:ilvl="1" w:tplc="AA5AC88E">
      <w:start w:val="1"/>
      <w:numFmt w:val="bullet"/>
      <w:lvlText w:val="o"/>
      <w:lvlJc w:val="left"/>
      <w:pPr>
        <w:tabs>
          <w:tab w:val="num" w:pos="1440"/>
        </w:tabs>
        <w:ind w:left="1440" w:hanging="360"/>
      </w:pPr>
      <w:rPr>
        <w:rFonts w:ascii="Courier New" w:hAnsi="Courier New"/>
      </w:rPr>
    </w:lvl>
    <w:lvl w:ilvl="2" w:tplc="A95A6E80">
      <w:start w:val="1"/>
      <w:numFmt w:val="bullet"/>
      <w:lvlText w:val=""/>
      <w:lvlJc w:val="left"/>
      <w:pPr>
        <w:tabs>
          <w:tab w:val="num" w:pos="2160"/>
        </w:tabs>
        <w:ind w:left="2160" w:hanging="360"/>
      </w:pPr>
      <w:rPr>
        <w:rFonts w:ascii="Wingdings" w:hAnsi="Wingdings"/>
      </w:rPr>
    </w:lvl>
    <w:lvl w:ilvl="3" w:tplc="7E24C826">
      <w:start w:val="1"/>
      <w:numFmt w:val="bullet"/>
      <w:lvlText w:val=""/>
      <w:lvlJc w:val="left"/>
      <w:pPr>
        <w:tabs>
          <w:tab w:val="num" w:pos="2880"/>
        </w:tabs>
        <w:ind w:left="2880" w:hanging="360"/>
      </w:pPr>
      <w:rPr>
        <w:rFonts w:ascii="Symbol" w:hAnsi="Symbol"/>
      </w:rPr>
    </w:lvl>
    <w:lvl w:ilvl="4" w:tplc="02805B56">
      <w:start w:val="1"/>
      <w:numFmt w:val="bullet"/>
      <w:lvlText w:val="o"/>
      <w:lvlJc w:val="left"/>
      <w:pPr>
        <w:tabs>
          <w:tab w:val="num" w:pos="3600"/>
        </w:tabs>
        <w:ind w:left="3600" w:hanging="360"/>
      </w:pPr>
      <w:rPr>
        <w:rFonts w:ascii="Courier New" w:hAnsi="Courier New"/>
      </w:rPr>
    </w:lvl>
    <w:lvl w:ilvl="5" w:tplc="6956A8D6">
      <w:start w:val="1"/>
      <w:numFmt w:val="bullet"/>
      <w:lvlText w:val=""/>
      <w:lvlJc w:val="left"/>
      <w:pPr>
        <w:tabs>
          <w:tab w:val="num" w:pos="4320"/>
        </w:tabs>
        <w:ind w:left="4320" w:hanging="360"/>
      </w:pPr>
      <w:rPr>
        <w:rFonts w:ascii="Wingdings" w:hAnsi="Wingdings"/>
      </w:rPr>
    </w:lvl>
    <w:lvl w:ilvl="6" w:tplc="994450B0">
      <w:start w:val="1"/>
      <w:numFmt w:val="bullet"/>
      <w:lvlText w:val=""/>
      <w:lvlJc w:val="left"/>
      <w:pPr>
        <w:tabs>
          <w:tab w:val="num" w:pos="5040"/>
        </w:tabs>
        <w:ind w:left="5040" w:hanging="360"/>
      </w:pPr>
      <w:rPr>
        <w:rFonts w:ascii="Symbol" w:hAnsi="Symbol"/>
      </w:rPr>
    </w:lvl>
    <w:lvl w:ilvl="7" w:tplc="E82A1AC4">
      <w:start w:val="1"/>
      <w:numFmt w:val="bullet"/>
      <w:lvlText w:val="o"/>
      <w:lvlJc w:val="left"/>
      <w:pPr>
        <w:tabs>
          <w:tab w:val="num" w:pos="5760"/>
        </w:tabs>
        <w:ind w:left="5760" w:hanging="360"/>
      </w:pPr>
      <w:rPr>
        <w:rFonts w:ascii="Courier New" w:hAnsi="Courier New"/>
      </w:rPr>
    </w:lvl>
    <w:lvl w:ilvl="8" w:tplc="50BCA94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CD9A0562">
      <w:start w:val="1"/>
      <w:numFmt w:val="bullet"/>
      <w:lvlText w:val=""/>
      <w:lvlJc w:val="left"/>
      <w:pPr>
        <w:ind w:left="720" w:hanging="360"/>
      </w:pPr>
      <w:rPr>
        <w:rFonts w:ascii="Symbol" w:hAnsi="Symbol"/>
      </w:rPr>
    </w:lvl>
    <w:lvl w:ilvl="1" w:tplc="D4AC87C8">
      <w:start w:val="1"/>
      <w:numFmt w:val="bullet"/>
      <w:lvlText w:val="o"/>
      <w:lvlJc w:val="left"/>
      <w:pPr>
        <w:tabs>
          <w:tab w:val="num" w:pos="1440"/>
        </w:tabs>
        <w:ind w:left="1440" w:hanging="360"/>
      </w:pPr>
      <w:rPr>
        <w:rFonts w:ascii="Courier New" w:hAnsi="Courier New"/>
      </w:rPr>
    </w:lvl>
    <w:lvl w:ilvl="2" w:tplc="AF04997A">
      <w:start w:val="1"/>
      <w:numFmt w:val="bullet"/>
      <w:lvlText w:val=""/>
      <w:lvlJc w:val="left"/>
      <w:pPr>
        <w:tabs>
          <w:tab w:val="num" w:pos="2160"/>
        </w:tabs>
        <w:ind w:left="2160" w:hanging="360"/>
      </w:pPr>
      <w:rPr>
        <w:rFonts w:ascii="Wingdings" w:hAnsi="Wingdings"/>
      </w:rPr>
    </w:lvl>
    <w:lvl w:ilvl="3" w:tplc="6CB00A40">
      <w:start w:val="1"/>
      <w:numFmt w:val="bullet"/>
      <w:lvlText w:val=""/>
      <w:lvlJc w:val="left"/>
      <w:pPr>
        <w:tabs>
          <w:tab w:val="num" w:pos="2880"/>
        </w:tabs>
        <w:ind w:left="2880" w:hanging="360"/>
      </w:pPr>
      <w:rPr>
        <w:rFonts w:ascii="Symbol" w:hAnsi="Symbol"/>
      </w:rPr>
    </w:lvl>
    <w:lvl w:ilvl="4" w:tplc="79029CFA">
      <w:start w:val="1"/>
      <w:numFmt w:val="bullet"/>
      <w:lvlText w:val="o"/>
      <w:lvlJc w:val="left"/>
      <w:pPr>
        <w:tabs>
          <w:tab w:val="num" w:pos="3600"/>
        </w:tabs>
        <w:ind w:left="3600" w:hanging="360"/>
      </w:pPr>
      <w:rPr>
        <w:rFonts w:ascii="Courier New" w:hAnsi="Courier New"/>
      </w:rPr>
    </w:lvl>
    <w:lvl w:ilvl="5" w:tplc="B4BE519C">
      <w:start w:val="1"/>
      <w:numFmt w:val="bullet"/>
      <w:lvlText w:val=""/>
      <w:lvlJc w:val="left"/>
      <w:pPr>
        <w:tabs>
          <w:tab w:val="num" w:pos="4320"/>
        </w:tabs>
        <w:ind w:left="4320" w:hanging="360"/>
      </w:pPr>
      <w:rPr>
        <w:rFonts w:ascii="Wingdings" w:hAnsi="Wingdings"/>
      </w:rPr>
    </w:lvl>
    <w:lvl w:ilvl="6" w:tplc="56F42010">
      <w:start w:val="1"/>
      <w:numFmt w:val="bullet"/>
      <w:lvlText w:val=""/>
      <w:lvlJc w:val="left"/>
      <w:pPr>
        <w:tabs>
          <w:tab w:val="num" w:pos="5040"/>
        </w:tabs>
        <w:ind w:left="5040" w:hanging="360"/>
      </w:pPr>
      <w:rPr>
        <w:rFonts w:ascii="Symbol" w:hAnsi="Symbol"/>
      </w:rPr>
    </w:lvl>
    <w:lvl w:ilvl="7" w:tplc="681C650E">
      <w:start w:val="1"/>
      <w:numFmt w:val="bullet"/>
      <w:lvlText w:val="o"/>
      <w:lvlJc w:val="left"/>
      <w:pPr>
        <w:tabs>
          <w:tab w:val="num" w:pos="5760"/>
        </w:tabs>
        <w:ind w:left="5760" w:hanging="360"/>
      </w:pPr>
      <w:rPr>
        <w:rFonts w:ascii="Courier New" w:hAnsi="Courier New"/>
      </w:rPr>
    </w:lvl>
    <w:lvl w:ilvl="8" w:tplc="243EC2D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2A9E6824">
      <w:start w:val="1"/>
      <w:numFmt w:val="bullet"/>
      <w:lvlText w:val=""/>
      <w:lvlJc w:val="left"/>
      <w:pPr>
        <w:ind w:left="720" w:hanging="360"/>
      </w:pPr>
      <w:rPr>
        <w:rFonts w:ascii="Symbol" w:hAnsi="Symbol"/>
      </w:rPr>
    </w:lvl>
    <w:lvl w:ilvl="1" w:tplc="B156C570">
      <w:start w:val="1"/>
      <w:numFmt w:val="bullet"/>
      <w:lvlText w:val="o"/>
      <w:lvlJc w:val="left"/>
      <w:pPr>
        <w:tabs>
          <w:tab w:val="num" w:pos="1440"/>
        </w:tabs>
        <w:ind w:left="1440" w:hanging="360"/>
      </w:pPr>
      <w:rPr>
        <w:rFonts w:ascii="Courier New" w:hAnsi="Courier New"/>
      </w:rPr>
    </w:lvl>
    <w:lvl w:ilvl="2" w:tplc="D242BE6A">
      <w:start w:val="1"/>
      <w:numFmt w:val="bullet"/>
      <w:lvlText w:val=""/>
      <w:lvlJc w:val="left"/>
      <w:pPr>
        <w:tabs>
          <w:tab w:val="num" w:pos="2160"/>
        </w:tabs>
        <w:ind w:left="2160" w:hanging="360"/>
      </w:pPr>
      <w:rPr>
        <w:rFonts w:ascii="Wingdings" w:hAnsi="Wingdings"/>
      </w:rPr>
    </w:lvl>
    <w:lvl w:ilvl="3" w:tplc="5CF0F1A6">
      <w:start w:val="1"/>
      <w:numFmt w:val="bullet"/>
      <w:lvlText w:val=""/>
      <w:lvlJc w:val="left"/>
      <w:pPr>
        <w:tabs>
          <w:tab w:val="num" w:pos="2880"/>
        </w:tabs>
        <w:ind w:left="2880" w:hanging="360"/>
      </w:pPr>
      <w:rPr>
        <w:rFonts w:ascii="Symbol" w:hAnsi="Symbol"/>
      </w:rPr>
    </w:lvl>
    <w:lvl w:ilvl="4" w:tplc="0D9EC9E0">
      <w:start w:val="1"/>
      <w:numFmt w:val="bullet"/>
      <w:lvlText w:val="o"/>
      <w:lvlJc w:val="left"/>
      <w:pPr>
        <w:tabs>
          <w:tab w:val="num" w:pos="3600"/>
        </w:tabs>
        <w:ind w:left="3600" w:hanging="360"/>
      </w:pPr>
      <w:rPr>
        <w:rFonts w:ascii="Courier New" w:hAnsi="Courier New"/>
      </w:rPr>
    </w:lvl>
    <w:lvl w:ilvl="5" w:tplc="27765B8E">
      <w:start w:val="1"/>
      <w:numFmt w:val="bullet"/>
      <w:lvlText w:val=""/>
      <w:lvlJc w:val="left"/>
      <w:pPr>
        <w:tabs>
          <w:tab w:val="num" w:pos="4320"/>
        </w:tabs>
        <w:ind w:left="4320" w:hanging="360"/>
      </w:pPr>
      <w:rPr>
        <w:rFonts w:ascii="Wingdings" w:hAnsi="Wingdings"/>
      </w:rPr>
    </w:lvl>
    <w:lvl w:ilvl="6" w:tplc="BA68C3E2">
      <w:start w:val="1"/>
      <w:numFmt w:val="bullet"/>
      <w:lvlText w:val=""/>
      <w:lvlJc w:val="left"/>
      <w:pPr>
        <w:tabs>
          <w:tab w:val="num" w:pos="5040"/>
        </w:tabs>
        <w:ind w:left="5040" w:hanging="360"/>
      </w:pPr>
      <w:rPr>
        <w:rFonts w:ascii="Symbol" w:hAnsi="Symbol"/>
      </w:rPr>
    </w:lvl>
    <w:lvl w:ilvl="7" w:tplc="44DC0878">
      <w:start w:val="1"/>
      <w:numFmt w:val="bullet"/>
      <w:lvlText w:val="o"/>
      <w:lvlJc w:val="left"/>
      <w:pPr>
        <w:tabs>
          <w:tab w:val="num" w:pos="5760"/>
        </w:tabs>
        <w:ind w:left="5760" w:hanging="360"/>
      </w:pPr>
      <w:rPr>
        <w:rFonts w:ascii="Courier New" w:hAnsi="Courier New"/>
      </w:rPr>
    </w:lvl>
    <w:lvl w:ilvl="8" w:tplc="349A5EB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CE21EDE">
      <w:start w:val="1"/>
      <w:numFmt w:val="bullet"/>
      <w:lvlText w:val=""/>
      <w:lvlJc w:val="left"/>
      <w:pPr>
        <w:ind w:left="720" w:hanging="360"/>
      </w:pPr>
      <w:rPr>
        <w:rFonts w:ascii="Symbol" w:hAnsi="Symbol"/>
      </w:rPr>
    </w:lvl>
    <w:lvl w:ilvl="1" w:tplc="B30E93C8">
      <w:start w:val="1"/>
      <w:numFmt w:val="bullet"/>
      <w:lvlText w:val="o"/>
      <w:lvlJc w:val="left"/>
      <w:pPr>
        <w:tabs>
          <w:tab w:val="num" w:pos="1440"/>
        </w:tabs>
        <w:ind w:left="1440" w:hanging="360"/>
      </w:pPr>
      <w:rPr>
        <w:rFonts w:ascii="Courier New" w:hAnsi="Courier New"/>
      </w:rPr>
    </w:lvl>
    <w:lvl w:ilvl="2" w:tplc="CEA4195C">
      <w:start w:val="1"/>
      <w:numFmt w:val="bullet"/>
      <w:lvlText w:val=""/>
      <w:lvlJc w:val="left"/>
      <w:pPr>
        <w:tabs>
          <w:tab w:val="num" w:pos="2160"/>
        </w:tabs>
        <w:ind w:left="2160" w:hanging="360"/>
      </w:pPr>
      <w:rPr>
        <w:rFonts w:ascii="Wingdings" w:hAnsi="Wingdings"/>
      </w:rPr>
    </w:lvl>
    <w:lvl w:ilvl="3" w:tplc="3D14B0B6">
      <w:start w:val="1"/>
      <w:numFmt w:val="bullet"/>
      <w:lvlText w:val=""/>
      <w:lvlJc w:val="left"/>
      <w:pPr>
        <w:tabs>
          <w:tab w:val="num" w:pos="2880"/>
        </w:tabs>
        <w:ind w:left="2880" w:hanging="360"/>
      </w:pPr>
      <w:rPr>
        <w:rFonts w:ascii="Symbol" w:hAnsi="Symbol"/>
      </w:rPr>
    </w:lvl>
    <w:lvl w:ilvl="4" w:tplc="DECE316C">
      <w:start w:val="1"/>
      <w:numFmt w:val="bullet"/>
      <w:lvlText w:val="o"/>
      <w:lvlJc w:val="left"/>
      <w:pPr>
        <w:tabs>
          <w:tab w:val="num" w:pos="3600"/>
        </w:tabs>
        <w:ind w:left="3600" w:hanging="360"/>
      </w:pPr>
      <w:rPr>
        <w:rFonts w:ascii="Courier New" w:hAnsi="Courier New"/>
      </w:rPr>
    </w:lvl>
    <w:lvl w:ilvl="5" w:tplc="7750B0A2">
      <w:start w:val="1"/>
      <w:numFmt w:val="bullet"/>
      <w:lvlText w:val=""/>
      <w:lvlJc w:val="left"/>
      <w:pPr>
        <w:tabs>
          <w:tab w:val="num" w:pos="4320"/>
        </w:tabs>
        <w:ind w:left="4320" w:hanging="360"/>
      </w:pPr>
      <w:rPr>
        <w:rFonts w:ascii="Wingdings" w:hAnsi="Wingdings"/>
      </w:rPr>
    </w:lvl>
    <w:lvl w:ilvl="6" w:tplc="BDE0DBD0">
      <w:start w:val="1"/>
      <w:numFmt w:val="bullet"/>
      <w:lvlText w:val=""/>
      <w:lvlJc w:val="left"/>
      <w:pPr>
        <w:tabs>
          <w:tab w:val="num" w:pos="5040"/>
        </w:tabs>
        <w:ind w:left="5040" w:hanging="360"/>
      </w:pPr>
      <w:rPr>
        <w:rFonts w:ascii="Symbol" w:hAnsi="Symbol"/>
      </w:rPr>
    </w:lvl>
    <w:lvl w:ilvl="7" w:tplc="7DB8877C">
      <w:start w:val="1"/>
      <w:numFmt w:val="bullet"/>
      <w:lvlText w:val="o"/>
      <w:lvlJc w:val="left"/>
      <w:pPr>
        <w:tabs>
          <w:tab w:val="num" w:pos="5760"/>
        </w:tabs>
        <w:ind w:left="5760" w:hanging="360"/>
      </w:pPr>
      <w:rPr>
        <w:rFonts w:ascii="Courier New" w:hAnsi="Courier New"/>
      </w:rPr>
    </w:lvl>
    <w:lvl w:ilvl="8" w:tplc="2A08D5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02C3B4">
      <w:start w:val="1"/>
      <w:numFmt w:val="bullet"/>
      <w:lvlText w:val=""/>
      <w:lvlJc w:val="left"/>
      <w:pPr>
        <w:ind w:left="720" w:hanging="360"/>
      </w:pPr>
      <w:rPr>
        <w:rFonts w:ascii="Symbol" w:hAnsi="Symbol"/>
      </w:rPr>
    </w:lvl>
    <w:lvl w:ilvl="1" w:tplc="48D0ADF4">
      <w:start w:val="1"/>
      <w:numFmt w:val="bullet"/>
      <w:lvlText w:val="o"/>
      <w:lvlJc w:val="left"/>
      <w:pPr>
        <w:tabs>
          <w:tab w:val="num" w:pos="1440"/>
        </w:tabs>
        <w:ind w:left="1440" w:hanging="360"/>
      </w:pPr>
      <w:rPr>
        <w:rFonts w:ascii="Courier New" w:hAnsi="Courier New"/>
      </w:rPr>
    </w:lvl>
    <w:lvl w:ilvl="2" w:tplc="F1FE3DF4">
      <w:start w:val="1"/>
      <w:numFmt w:val="bullet"/>
      <w:lvlText w:val=""/>
      <w:lvlJc w:val="left"/>
      <w:pPr>
        <w:tabs>
          <w:tab w:val="num" w:pos="2160"/>
        </w:tabs>
        <w:ind w:left="2160" w:hanging="360"/>
      </w:pPr>
      <w:rPr>
        <w:rFonts w:ascii="Wingdings" w:hAnsi="Wingdings"/>
      </w:rPr>
    </w:lvl>
    <w:lvl w:ilvl="3" w:tplc="379825E2">
      <w:start w:val="1"/>
      <w:numFmt w:val="bullet"/>
      <w:lvlText w:val=""/>
      <w:lvlJc w:val="left"/>
      <w:pPr>
        <w:tabs>
          <w:tab w:val="num" w:pos="2880"/>
        </w:tabs>
        <w:ind w:left="2880" w:hanging="360"/>
      </w:pPr>
      <w:rPr>
        <w:rFonts w:ascii="Symbol" w:hAnsi="Symbol"/>
      </w:rPr>
    </w:lvl>
    <w:lvl w:ilvl="4" w:tplc="DA442464">
      <w:start w:val="1"/>
      <w:numFmt w:val="bullet"/>
      <w:lvlText w:val="o"/>
      <w:lvlJc w:val="left"/>
      <w:pPr>
        <w:tabs>
          <w:tab w:val="num" w:pos="3600"/>
        </w:tabs>
        <w:ind w:left="3600" w:hanging="360"/>
      </w:pPr>
      <w:rPr>
        <w:rFonts w:ascii="Courier New" w:hAnsi="Courier New"/>
      </w:rPr>
    </w:lvl>
    <w:lvl w:ilvl="5" w:tplc="99B8BE48">
      <w:start w:val="1"/>
      <w:numFmt w:val="bullet"/>
      <w:lvlText w:val=""/>
      <w:lvlJc w:val="left"/>
      <w:pPr>
        <w:tabs>
          <w:tab w:val="num" w:pos="4320"/>
        </w:tabs>
        <w:ind w:left="4320" w:hanging="360"/>
      </w:pPr>
      <w:rPr>
        <w:rFonts w:ascii="Wingdings" w:hAnsi="Wingdings"/>
      </w:rPr>
    </w:lvl>
    <w:lvl w:ilvl="6" w:tplc="81BC9C5E">
      <w:start w:val="1"/>
      <w:numFmt w:val="bullet"/>
      <w:lvlText w:val=""/>
      <w:lvlJc w:val="left"/>
      <w:pPr>
        <w:tabs>
          <w:tab w:val="num" w:pos="5040"/>
        </w:tabs>
        <w:ind w:left="5040" w:hanging="360"/>
      </w:pPr>
      <w:rPr>
        <w:rFonts w:ascii="Symbol" w:hAnsi="Symbol"/>
      </w:rPr>
    </w:lvl>
    <w:lvl w:ilvl="7" w:tplc="3E7A5606">
      <w:start w:val="1"/>
      <w:numFmt w:val="bullet"/>
      <w:lvlText w:val="o"/>
      <w:lvlJc w:val="left"/>
      <w:pPr>
        <w:tabs>
          <w:tab w:val="num" w:pos="5760"/>
        </w:tabs>
        <w:ind w:left="5760" w:hanging="360"/>
      </w:pPr>
      <w:rPr>
        <w:rFonts w:ascii="Courier New" w:hAnsi="Courier New"/>
      </w:rPr>
    </w:lvl>
    <w:lvl w:ilvl="8" w:tplc="BE684238">
      <w:start w:val="1"/>
      <w:numFmt w:val="bullet"/>
      <w:lvlText w:val=""/>
      <w:lvlJc w:val="left"/>
      <w:pPr>
        <w:tabs>
          <w:tab w:val="num" w:pos="6480"/>
        </w:tabs>
        <w:ind w:left="6480" w:hanging="360"/>
      </w:pPr>
      <w:rPr>
        <w:rFonts w:ascii="Wingdings" w:hAnsi="Wingdings"/>
      </w:rPr>
    </w:lvl>
  </w:abstractNum>
  <w:num w:numId="1" w16cid:durableId="300037597">
    <w:abstractNumId w:val="0"/>
  </w:num>
  <w:num w:numId="2" w16cid:durableId="1266500158">
    <w:abstractNumId w:val="1"/>
  </w:num>
  <w:num w:numId="3" w16cid:durableId="737552509">
    <w:abstractNumId w:val="2"/>
  </w:num>
  <w:num w:numId="4" w16cid:durableId="1027176847">
    <w:abstractNumId w:val="3"/>
  </w:num>
  <w:num w:numId="5" w16cid:durableId="1568685016">
    <w:abstractNumId w:val="4"/>
  </w:num>
  <w:num w:numId="6" w16cid:durableId="234441314">
    <w:abstractNumId w:val="5"/>
  </w:num>
  <w:num w:numId="7" w16cid:durableId="596670724">
    <w:abstractNumId w:val="6"/>
  </w:num>
  <w:num w:numId="8" w16cid:durableId="493569294">
    <w:abstractNumId w:val="7"/>
  </w:num>
  <w:num w:numId="9" w16cid:durableId="2061976141">
    <w:abstractNumId w:val="8"/>
  </w:num>
  <w:num w:numId="10" w16cid:durableId="1412772824">
    <w:abstractNumId w:val="9"/>
  </w:num>
  <w:num w:numId="11" w16cid:durableId="843979730">
    <w:abstractNumId w:val="10"/>
  </w:num>
  <w:num w:numId="12" w16cid:durableId="2025159511">
    <w:abstractNumId w:val="11"/>
  </w:num>
  <w:num w:numId="13" w16cid:durableId="1652443196">
    <w:abstractNumId w:val="12"/>
  </w:num>
  <w:num w:numId="14" w16cid:durableId="388842330">
    <w:abstractNumId w:val="13"/>
  </w:num>
  <w:num w:numId="15" w16cid:durableId="1947150311">
    <w:abstractNumId w:val="14"/>
  </w:num>
  <w:num w:numId="16" w16cid:durableId="1611816983">
    <w:abstractNumId w:val="15"/>
  </w:num>
  <w:num w:numId="17" w16cid:durableId="1181969742">
    <w:abstractNumId w:val="16"/>
  </w:num>
  <w:num w:numId="18" w16cid:durableId="894316158">
    <w:abstractNumId w:val="17"/>
  </w:num>
  <w:num w:numId="19" w16cid:durableId="1020277368">
    <w:abstractNumId w:val="18"/>
  </w:num>
  <w:num w:numId="20" w16cid:durableId="20425829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F1D76"/>
    <w:rsid w:val="00491005"/>
    <w:rsid w:val="005524FF"/>
    <w:rsid w:val="0098735F"/>
    <w:rsid w:val="00A77B3E"/>
    <w:rsid w:val="00CA2A55"/>
    <w:rsid w:val="00CB3E90"/>
    <w:rsid w:val="00D2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B29B7"/>
  <w15:docId w15:val="{4E4A82E3-E93A-47B2-8009-7D5D81F5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Generated privacy notice - professional services | ICO</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MWC Consulting</cp:lastModifiedBy>
  <cp:revision>3</cp:revision>
  <dcterms:created xsi:type="dcterms:W3CDTF">2024-11-26T14:18:00Z</dcterms:created>
  <dcterms:modified xsi:type="dcterms:W3CDTF">2024-11-26T15:20:00Z</dcterms:modified>
</cp:coreProperties>
</file>